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EF5726" w:rsidRDefault="00EF5726">
      <w:pPr>
        <w:spacing w:line="200" w:lineRule="exact"/>
        <w:rPr>
          <w:rFonts w:ascii="Times New Roman" w:eastAsia="Times New Roman" w:hAnsi="Times New Roman"/>
          <w:sz w:val="24"/>
        </w:rPr>
      </w:pPr>
    </w:p>
    <w:p w14:paraId="0A37501D" w14:textId="77777777" w:rsidR="00EF5726" w:rsidRDefault="00EF5726">
      <w:pPr>
        <w:spacing w:line="200" w:lineRule="exact"/>
        <w:rPr>
          <w:rFonts w:ascii="Times New Roman" w:eastAsia="Times New Roman" w:hAnsi="Times New Roman"/>
          <w:sz w:val="24"/>
        </w:rPr>
      </w:pPr>
    </w:p>
    <w:p w14:paraId="5DAB6C7B" w14:textId="77777777" w:rsidR="00EF5726" w:rsidRDefault="00EF5726">
      <w:pPr>
        <w:spacing w:line="200" w:lineRule="exact"/>
        <w:rPr>
          <w:rFonts w:ascii="Times New Roman" w:eastAsia="Times New Roman" w:hAnsi="Times New Roman"/>
          <w:sz w:val="24"/>
        </w:rPr>
      </w:pPr>
    </w:p>
    <w:p w14:paraId="02EB378F" w14:textId="77777777" w:rsidR="00EF5726" w:rsidRDefault="00EF5726">
      <w:pPr>
        <w:spacing w:line="200" w:lineRule="exact"/>
        <w:rPr>
          <w:rFonts w:ascii="Times New Roman" w:eastAsia="Times New Roman" w:hAnsi="Times New Roman"/>
          <w:sz w:val="24"/>
        </w:rPr>
      </w:pPr>
    </w:p>
    <w:p w14:paraId="6A05A809" w14:textId="77777777" w:rsidR="00EF5726" w:rsidRDefault="00EF5726">
      <w:pPr>
        <w:spacing w:line="200" w:lineRule="exact"/>
        <w:rPr>
          <w:rFonts w:ascii="Times New Roman" w:eastAsia="Times New Roman" w:hAnsi="Times New Roman"/>
          <w:sz w:val="24"/>
        </w:rPr>
      </w:pPr>
    </w:p>
    <w:p w14:paraId="5A39BBE3" w14:textId="77777777" w:rsidR="00EF5726" w:rsidRDefault="00EF5726">
      <w:pPr>
        <w:spacing w:line="200" w:lineRule="exact"/>
        <w:rPr>
          <w:rFonts w:ascii="Times New Roman" w:eastAsia="Times New Roman" w:hAnsi="Times New Roman"/>
          <w:sz w:val="24"/>
        </w:rPr>
      </w:pPr>
    </w:p>
    <w:p w14:paraId="41C8F396" w14:textId="77777777" w:rsidR="00EF5726" w:rsidRDefault="00EF5726">
      <w:pPr>
        <w:spacing w:line="200" w:lineRule="exact"/>
        <w:rPr>
          <w:rFonts w:ascii="Times New Roman" w:eastAsia="Times New Roman" w:hAnsi="Times New Roman"/>
          <w:sz w:val="24"/>
        </w:rPr>
      </w:pPr>
    </w:p>
    <w:p w14:paraId="72A3D3EC" w14:textId="77777777" w:rsidR="00EF5726" w:rsidRDefault="00EF5726">
      <w:pPr>
        <w:spacing w:line="200" w:lineRule="exact"/>
        <w:rPr>
          <w:rFonts w:ascii="Times New Roman" w:eastAsia="Times New Roman" w:hAnsi="Times New Roman"/>
          <w:sz w:val="24"/>
        </w:rPr>
      </w:pPr>
    </w:p>
    <w:p w14:paraId="0D0B940D" w14:textId="77777777" w:rsidR="00EF5726" w:rsidRDefault="00EF5726">
      <w:pPr>
        <w:spacing w:line="200" w:lineRule="exact"/>
        <w:rPr>
          <w:rFonts w:ascii="Times New Roman" w:eastAsia="Times New Roman" w:hAnsi="Times New Roman"/>
          <w:sz w:val="24"/>
        </w:rPr>
      </w:pPr>
    </w:p>
    <w:p w14:paraId="0E27B00A" w14:textId="77777777" w:rsidR="00EF5726" w:rsidRDefault="00EF5726">
      <w:pPr>
        <w:spacing w:line="200" w:lineRule="exact"/>
        <w:rPr>
          <w:rFonts w:ascii="Times New Roman" w:eastAsia="Times New Roman" w:hAnsi="Times New Roman"/>
          <w:sz w:val="24"/>
        </w:rPr>
      </w:pPr>
    </w:p>
    <w:p w14:paraId="60061E4C" w14:textId="77777777" w:rsidR="00EF5726" w:rsidRDefault="00EF5726">
      <w:pPr>
        <w:spacing w:line="200" w:lineRule="exact"/>
        <w:rPr>
          <w:rFonts w:ascii="Times New Roman" w:eastAsia="Times New Roman" w:hAnsi="Times New Roman"/>
          <w:sz w:val="24"/>
        </w:rPr>
      </w:pPr>
    </w:p>
    <w:p w14:paraId="44EAFD9C" w14:textId="77777777" w:rsidR="00EF5726" w:rsidRDefault="00EF5726">
      <w:pPr>
        <w:spacing w:line="200" w:lineRule="exact"/>
        <w:rPr>
          <w:rFonts w:ascii="Times New Roman" w:eastAsia="Times New Roman" w:hAnsi="Times New Roman"/>
          <w:sz w:val="24"/>
        </w:rPr>
      </w:pPr>
    </w:p>
    <w:p w14:paraId="4B94D5A5" w14:textId="77777777" w:rsidR="00EF5726" w:rsidRDefault="00EF5726">
      <w:pPr>
        <w:spacing w:line="200" w:lineRule="exact"/>
        <w:rPr>
          <w:rFonts w:ascii="Times New Roman" w:eastAsia="Times New Roman" w:hAnsi="Times New Roman"/>
          <w:sz w:val="24"/>
        </w:rPr>
      </w:pPr>
    </w:p>
    <w:p w14:paraId="3DEEC669" w14:textId="77777777" w:rsidR="00EF5726" w:rsidRDefault="00EF5726">
      <w:pPr>
        <w:spacing w:line="200" w:lineRule="exact"/>
        <w:rPr>
          <w:rFonts w:ascii="Times New Roman" w:eastAsia="Times New Roman" w:hAnsi="Times New Roman"/>
          <w:sz w:val="24"/>
        </w:rPr>
      </w:pPr>
    </w:p>
    <w:p w14:paraId="3656B9AB" w14:textId="77777777" w:rsidR="00EF5726" w:rsidRDefault="00EF5726">
      <w:pPr>
        <w:spacing w:line="200" w:lineRule="exact"/>
        <w:rPr>
          <w:rFonts w:ascii="Times New Roman" w:eastAsia="Times New Roman" w:hAnsi="Times New Roman"/>
          <w:sz w:val="24"/>
        </w:rPr>
      </w:pPr>
    </w:p>
    <w:p w14:paraId="45FB0818" w14:textId="77777777" w:rsidR="00EF5726" w:rsidRDefault="00EF5726">
      <w:pPr>
        <w:spacing w:line="200" w:lineRule="exact"/>
        <w:rPr>
          <w:rFonts w:ascii="Times New Roman" w:eastAsia="Times New Roman" w:hAnsi="Times New Roman"/>
          <w:sz w:val="24"/>
        </w:rPr>
      </w:pPr>
    </w:p>
    <w:p w14:paraId="049F31CB" w14:textId="77777777" w:rsidR="00EF5726" w:rsidRDefault="00EF5726">
      <w:pPr>
        <w:spacing w:line="200" w:lineRule="exact"/>
        <w:rPr>
          <w:rFonts w:ascii="Times New Roman" w:eastAsia="Times New Roman" w:hAnsi="Times New Roman"/>
          <w:sz w:val="24"/>
        </w:rPr>
      </w:pPr>
    </w:p>
    <w:p w14:paraId="53128261" w14:textId="77777777" w:rsidR="00EF5726" w:rsidRDefault="00EF5726">
      <w:pPr>
        <w:spacing w:line="200" w:lineRule="exact"/>
        <w:rPr>
          <w:rFonts w:ascii="Times New Roman" w:eastAsia="Times New Roman" w:hAnsi="Times New Roman"/>
          <w:sz w:val="24"/>
        </w:rPr>
      </w:pPr>
    </w:p>
    <w:p w14:paraId="62486C05" w14:textId="77777777" w:rsidR="00EF5726" w:rsidRDefault="00EF5726">
      <w:pPr>
        <w:spacing w:line="200" w:lineRule="exact"/>
        <w:rPr>
          <w:rFonts w:ascii="Times New Roman" w:eastAsia="Times New Roman" w:hAnsi="Times New Roman"/>
          <w:sz w:val="24"/>
        </w:rPr>
      </w:pPr>
    </w:p>
    <w:p w14:paraId="4101652C" w14:textId="77777777" w:rsidR="00EF5726" w:rsidRDefault="00EF5726">
      <w:pPr>
        <w:spacing w:line="200" w:lineRule="exact"/>
        <w:rPr>
          <w:rFonts w:ascii="Times New Roman" w:eastAsia="Times New Roman" w:hAnsi="Times New Roman"/>
          <w:sz w:val="24"/>
        </w:rPr>
      </w:pPr>
    </w:p>
    <w:p w14:paraId="4B99056E" w14:textId="77777777" w:rsidR="00EF5726" w:rsidRDefault="00EF5726">
      <w:pPr>
        <w:spacing w:line="200" w:lineRule="exact"/>
        <w:rPr>
          <w:rFonts w:ascii="Times New Roman" w:eastAsia="Times New Roman" w:hAnsi="Times New Roman"/>
          <w:sz w:val="24"/>
        </w:rPr>
      </w:pPr>
    </w:p>
    <w:p w14:paraId="1299C43A" w14:textId="77777777" w:rsidR="00EF5726" w:rsidRDefault="00EF5726">
      <w:pPr>
        <w:spacing w:line="200" w:lineRule="exact"/>
        <w:rPr>
          <w:rFonts w:ascii="Times New Roman" w:eastAsia="Times New Roman" w:hAnsi="Times New Roman"/>
          <w:sz w:val="24"/>
        </w:rPr>
      </w:pPr>
    </w:p>
    <w:p w14:paraId="4DDBEF00" w14:textId="77777777" w:rsidR="00EF5726" w:rsidRDefault="00EF5726">
      <w:pPr>
        <w:spacing w:line="200" w:lineRule="exact"/>
        <w:rPr>
          <w:rFonts w:ascii="Times New Roman" w:eastAsia="Times New Roman" w:hAnsi="Times New Roman"/>
          <w:sz w:val="24"/>
        </w:rPr>
      </w:pPr>
    </w:p>
    <w:p w14:paraId="3461D779" w14:textId="77777777" w:rsidR="00EF5726" w:rsidRDefault="00EF5726">
      <w:pPr>
        <w:spacing w:line="200" w:lineRule="exact"/>
        <w:rPr>
          <w:rFonts w:ascii="Times New Roman" w:eastAsia="Times New Roman" w:hAnsi="Times New Roman"/>
          <w:sz w:val="24"/>
        </w:rPr>
      </w:pPr>
    </w:p>
    <w:p w14:paraId="3CF2D8B6" w14:textId="77777777" w:rsidR="00EF5726" w:rsidRDefault="00EF5726">
      <w:pPr>
        <w:spacing w:line="200" w:lineRule="exact"/>
        <w:rPr>
          <w:rFonts w:ascii="Times New Roman" w:eastAsia="Times New Roman" w:hAnsi="Times New Roman"/>
          <w:sz w:val="24"/>
        </w:rPr>
      </w:pPr>
    </w:p>
    <w:p w14:paraId="0FB78278" w14:textId="77777777" w:rsidR="00EF5726" w:rsidRDefault="00EF5726">
      <w:pPr>
        <w:spacing w:line="200" w:lineRule="exact"/>
        <w:rPr>
          <w:rFonts w:ascii="Times New Roman" w:eastAsia="Times New Roman" w:hAnsi="Times New Roman"/>
          <w:sz w:val="24"/>
        </w:rPr>
      </w:pPr>
    </w:p>
    <w:p w14:paraId="1FC39945" w14:textId="77777777" w:rsidR="00EF5726" w:rsidRDefault="00EF5726">
      <w:pPr>
        <w:spacing w:line="200" w:lineRule="exact"/>
        <w:rPr>
          <w:rFonts w:ascii="Times New Roman" w:eastAsia="Times New Roman" w:hAnsi="Times New Roman"/>
          <w:sz w:val="24"/>
        </w:rPr>
      </w:pPr>
    </w:p>
    <w:p w14:paraId="0562CB0E" w14:textId="77777777" w:rsidR="00EF5726" w:rsidRDefault="00EF5726">
      <w:pPr>
        <w:spacing w:line="200" w:lineRule="exact"/>
        <w:rPr>
          <w:rFonts w:ascii="Times New Roman" w:eastAsia="Times New Roman" w:hAnsi="Times New Roman"/>
          <w:sz w:val="24"/>
        </w:rPr>
      </w:pPr>
    </w:p>
    <w:p w14:paraId="34CE0A41" w14:textId="77777777" w:rsidR="00EF5726" w:rsidRDefault="00EF5726">
      <w:pPr>
        <w:spacing w:line="200" w:lineRule="exact"/>
        <w:rPr>
          <w:rFonts w:ascii="Times New Roman" w:eastAsia="Times New Roman" w:hAnsi="Times New Roman"/>
          <w:sz w:val="24"/>
        </w:rPr>
      </w:pPr>
    </w:p>
    <w:p w14:paraId="62EBF3C5" w14:textId="77777777" w:rsidR="00EF5726" w:rsidRDefault="00EF5726">
      <w:pPr>
        <w:spacing w:line="200" w:lineRule="exact"/>
        <w:rPr>
          <w:rFonts w:ascii="Times New Roman" w:eastAsia="Times New Roman" w:hAnsi="Times New Roman"/>
          <w:sz w:val="24"/>
        </w:rPr>
      </w:pPr>
    </w:p>
    <w:p w14:paraId="6D98A12B" w14:textId="77777777" w:rsidR="00EF5726" w:rsidRDefault="00EF5726">
      <w:pPr>
        <w:spacing w:line="200" w:lineRule="exact"/>
        <w:rPr>
          <w:rFonts w:ascii="Times New Roman" w:eastAsia="Times New Roman" w:hAnsi="Times New Roman"/>
          <w:sz w:val="24"/>
        </w:rPr>
      </w:pPr>
    </w:p>
    <w:p w14:paraId="2946DB82" w14:textId="77777777" w:rsidR="00EF5726" w:rsidRDefault="00EF5726">
      <w:pPr>
        <w:spacing w:line="200" w:lineRule="exact"/>
        <w:rPr>
          <w:rFonts w:ascii="Times New Roman" w:eastAsia="Times New Roman" w:hAnsi="Times New Roman"/>
          <w:sz w:val="24"/>
        </w:rPr>
      </w:pPr>
    </w:p>
    <w:p w14:paraId="5997CC1D" w14:textId="77777777" w:rsidR="00EF5726" w:rsidRDefault="00EF5726">
      <w:pPr>
        <w:spacing w:line="200" w:lineRule="exact"/>
        <w:rPr>
          <w:rFonts w:ascii="Times New Roman" w:eastAsia="Times New Roman" w:hAnsi="Times New Roman"/>
          <w:sz w:val="24"/>
        </w:rPr>
      </w:pPr>
    </w:p>
    <w:p w14:paraId="110FFD37" w14:textId="77777777" w:rsidR="00EF5726" w:rsidRDefault="00EF5726">
      <w:pPr>
        <w:spacing w:line="200" w:lineRule="exact"/>
        <w:rPr>
          <w:rFonts w:ascii="Times New Roman" w:eastAsia="Times New Roman" w:hAnsi="Times New Roman"/>
          <w:sz w:val="24"/>
        </w:rPr>
      </w:pPr>
    </w:p>
    <w:p w14:paraId="6B699379" w14:textId="77777777" w:rsidR="00EF5726" w:rsidRDefault="00EF5726">
      <w:pPr>
        <w:spacing w:line="200" w:lineRule="exact"/>
        <w:rPr>
          <w:rFonts w:ascii="Times New Roman" w:eastAsia="Times New Roman" w:hAnsi="Times New Roman"/>
          <w:sz w:val="24"/>
        </w:rPr>
      </w:pPr>
    </w:p>
    <w:p w14:paraId="3FE9F23F" w14:textId="77777777" w:rsidR="00EF5726" w:rsidRDefault="00EF5726">
      <w:pPr>
        <w:spacing w:line="200" w:lineRule="exact"/>
        <w:rPr>
          <w:rFonts w:ascii="Times New Roman" w:eastAsia="Times New Roman" w:hAnsi="Times New Roman"/>
          <w:sz w:val="24"/>
        </w:rPr>
      </w:pPr>
    </w:p>
    <w:p w14:paraId="1F72F646" w14:textId="77777777" w:rsidR="00EF5726" w:rsidRDefault="00EF5726">
      <w:pPr>
        <w:spacing w:line="200" w:lineRule="exact"/>
        <w:rPr>
          <w:rFonts w:ascii="Times New Roman" w:eastAsia="Times New Roman" w:hAnsi="Times New Roman"/>
          <w:sz w:val="24"/>
        </w:rPr>
      </w:pPr>
    </w:p>
    <w:p w14:paraId="08CE6F91" w14:textId="77777777" w:rsidR="00EF5726" w:rsidRDefault="00EF5726">
      <w:pPr>
        <w:spacing w:line="200" w:lineRule="exact"/>
        <w:rPr>
          <w:rFonts w:ascii="Times New Roman" w:eastAsia="Times New Roman" w:hAnsi="Times New Roman"/>
          <w:sz w:val="24"/>
        </w:rPr>
      </w:pPr>
    </w:p>
    <w:p w14:paraId="61CDCEAD" w14:textId="77777777" w:rsidR="00EF5726" w:rsidRDefault="00EF5726">
      <w:pPr>
        <w:spacing w:line="200" w:lineRule="exact"/>
        <w:rPr>
          <w:rFonts w:ascii="Times New Roman" w:eastAsia="Times New Roman" w:hAnsi="Times New Roman"/>
          <w:sz w:val="24"/>
        </w:rPr>
      </w:pPr>
    </w:p>
    <w:p w14:paraId="6BB9E253" w14:textId="77777777" w:rsidR="00EF5726" w:rsidRDefault="00EF5726">
      <w:pPr>
        <w:spacing w:line="200" w:lineRule="exact"/>
        <w:rPr>
          <w:rFonts w:ascii="Times New Roman" w:eastAsia="Times New Roman" w:hAnsi="Times New Roman"/>
          <w:sz w:val="24"/>
        </w:rPr>
      </w:pPr>
    </w:p>
    <w:p w14:paraId="23DE523C" w14:textId="77777777" w:rsidR="00EF5726" w:rsidRDefault="00EF5726">
      <w:pPr>
        <w:spacing w:line="200" w:lineRule="exact"/>
        <w:rPr>
          <w:rFonts w:ascii="Times New Roman" w:eastAsia="Times New Roman" w:hAnsi="Times New Roman"/>
          <w:sz w:val="24"/>
        </w:rPr>
      </w:pPr>
    </w:p>
    <w:p w14:paraId="52E56223" w14:textId="77777777" w:rsidR="00EF5726" w:rsidRDefault="00EF5726">
      <w:pPr>
        <w:spacing w:line="261" w:lineRule="exact"/>
        <w:rPr>
          <w:rFonts w:ascii="Times New Roman" w:eastAsia="Times New Roman" w:hAnsi="Times New Roman"/>
          <w:sz w:val="24"/>
        </w:rPr>
      </w:pPr>
    </w:p>
    <w:p w14:paraId="44FF086E" w14:textId="77777777" w:rsidR="00EF5726" w:rsidRDefault="00EF5726">
      <w:pPr>
        <w:spacing w:line="0" w:lineRule="atLeast"/>
        <w:ind w:left="20"/>
        <w:rPr>
          <w:b/>
          <w:color w:val="4472C4"/>
          <w:sz w:val="72"/>
        </w:rPr>
      </w:pPr>
      <w:r>
        <w:rPr>
          <w:b/>
          <w:color w:val="4472C4"/>
          <w:sz w:val="72"/>
        </w:rPr>
        <w:t>Preventing Extremism Policy</w:t>
      </w:r>
    </w:p>
    <w:p w14:paraId="07547A01" w14:textId="77777777" w:rsidR="00EF5726" w:rsidRDefault="00EF5726">
      <w:pPr>
        <w:spacing w:line="233" w:lineRule="exact"/>
        <w:rPr>
          <w:rFonts w:ascii="Times New Roman" w:eastAsia="Times New Roman" w:hAnsi="Times New Roman"/>
          <w:sz w:val="24"/>
        </w:rPr>
      </w:pPr>
    </w:p>
    <w:p w14:paraId="4380EE32" w14:textId="77777777" w:rsidR="00EF5726" w:rsidRDefault="00EF5726">
      <w:pPr>
        <w:spacing w:line="0" w:lineRule="atLeast"/>
        <w:ind w:left="20"/>
        <w:rPr>
          <w:b/>
          <w:sz w:val="52"/>
        </w:rPr>
      </w:pPr>
      <w:r>
        <w:rPr>
          <w:b/>
          <w:sz w:val="52"/>
        </w:rPr>
        <w:t>Hopewell School</w:t>
      </w:r>
    </w:p>
    <w:p w14:paraId="5043CB0F" w14:textId="77777777" w:rsidR="00EF5726" w:rsidRDefault="00EF5726">
      <w:pPr>
        <w:spacing w:line="200" w:lineRule="exact"/>
        <w:rPr>
          <w:rFonts w:ascii="Times New Roman" w:eastAsia="Times New Roman" w:hAnsi="Times New Roman"/>
          <w:sz w:val="24"/>
        </w:rPr>
      </w:pPr>
    </w:p>
    <w:p w14:paraId="07459315" w14:textId="77777777" w:rsidR="00EF5726" w:rsidRDefault="00EF5726">
      <w:pPr>
        <w:spacing w:line="200" w:lineRule="exact"/>
        <w:rPr>
          <w:rFonts w:ascii="Times New Roman" w:eastAsia="Times New Roman" w:hAnsi="Times New Roman"/>
          <w:sz w:val="24"/>
        </w:rPr>
      </w:pPr>
    </w:p>
    <w:p w14:paraId="6537F28F" w14:textId="77777777" w:rsidR="00EF5726" w:rsidRDefault="00EF5726">
      <w:pPr>
        <w:spacing w:line="398"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EF5726" w14:paraId="13BD86DF" w14:textId="77777777">
        <w:trPr>
          <w:trHeight w:val="342"/>
        </w:trPr>
        <w:tc>
          <w:tcPr>
            <w:tcW w:w="3440" w:type="dxa"/>
            <w:shd w:val="clear" w:color="auto" w:fill="B4C6E7"/>
            <w:vAlign w:val="bottom"/>
          </w:tcPr>
          <w:p w14:paraId="751710C3" w14:textId="77777777" w:rsidR="00EF5726" w:rsidRDefault="00EF5726">
            <w:pPr>
              <w:spacing w:line="0" w:lineRule="atLeast"/>
              <w:ind w:left="20"/>
              <w:rPr>
                <w:b/>
                <w:sz w:val="28"/>
              </w:rPr>
            </w:pPr>
            <w:r>
              <w:rPr>
                <w:b/>
                <w:sz w:val="28"/>
              </w:rPr>
              <w:t>Policy Date:</w:t>
            </w:r>
          </w:p>
        </w:tc>
        <w:tc>
          <w:tcPr>
            <w:tcW w:w="7100" w:type="dxa"/>
            <w:shd w:val="clear" w:color="auto" w:fill="B4C6E7"/>
            <w:vAlign w:val="bottom"/>
          </w:tcPr>
          <w:p w14:paraId="195537A5" w14:textId="6BCE1589" w:rsidR="00EF5726" w:rsidRDefault="001C0E4A">
            <w:pPr>
              <w:spacing w:line="0" w:lineRule="atLeast"/>
              <w:ind w:left="180"/>
              <w:rPr>
                <w:sz w:val="28"/>
              </w:rPr>
            </w:pPr>
            <w:r>
              <w:rPr>
                <w:sz w:val="28"/>
              </w:rPr>
              <w:t>September 202</w:t>
            </w:r>
            <w:r w:rsidR="00164C23">
              <w:rPr>
                <w:sz w:val="28"/>
              </w:rPr>
              <w:t>5</w:t>
            </w:r>
          </w:p>
        </w:tc>
      </w:tr>
      <w:tr w:rsidR="00EF5726" w14:paraId="475B828E" w14:textId="77777777">
        <w:trPr>
          <w:trHeight w:val="370"/>
        </w:trPr>
        <w:tc>
          <w:tcPr>
            <w:tcW w:w="3440" w:type="dxa"/>
            <w:shd w:val="clear" w:color="auto" w:fill="B4C6E7"/>
            <w:vAlign w:val="bottom"/>
          </w:tcPr>
          <w:p w14:paraId="74E5A22E" w14:textId="77777777" w:rsidR="00EF5726" w:rsidRDefault="00EF5726">
            <w:pPr>
              <w:spacing w:line="0" w:lineRule="atLeast"/>
              <w:ind w:left="20"/>
              <w:rPr>
                <w:b/>
                <w:sz w:val="28"/>
              </w:rPr>
            </w:pPr>
            <w:r>
              <w:rPr>
                <w:b/>
                <w:sz w:val="28"/>
              </w:rPr>
              <w:t>Date Ratified by Governors:</w:t>
            </w:r>
          </w:p>
        </w:tc>
        <w:tc>
          <w:tcPr>
            <w:tcW w:w="7100" w:type="dxa"/>
            <w:shd w:val="clear" w:color="auto" w:fill="B4C6E7"/>
            <w:vAlign w:val="bottom"/>
          </w:tcPr>
          <w:p w14:paraId="759CF9D7" w14:textId="61D9F6E5" w:rsidR="00EF5726" w:rsidRDefault="001C0E4A">
            <w:pPr>
              <w:spacing w:line="0" w:lineRule="atLeast"/>
              <w:ind w:left="180"/>
              <w:rPr>
                <w:sz w:val="28"/>
              </w:rPr>
            </w:pPr>
            <w:r>
              <w:rPr>
                <w:sz w:val="28"/>
              </w:rPr>
              <w:t>September 202</w:t>
            </w:r>
            <w:r w:rsidR="00164C23">
              <w:rPr>
                <w:sz w:val="28"/>
              </w:rPr>
              <w:t>5</w:t>
            </w:r>
          </w:p>
        </w:tc>
      </w:tr>
      <w:tr w:rsidR="00EF5726" w14:paraId="7C419D44" w14:textId="77777777">
        <w:trPr>
          <w:trHeight w:val="370"/>
        </w:trPr>
        <w:tc>
          <w:tcPr>
            <w:tcW w:w="3440" w:type="dxa"/>
            <w:shd w:val="clear" w:color="auto" w:fill="B4C6E7"/>
            <w:vAlign w:val="bottom"/>
          </w:tcPr>
          <w:p w14:paraId="302C7964" w14:textId="77777777" w:rsidR="00EF5726" w:rsidRDefault="00EF5726">
            <w:pPr>
              <w:spacing w:line="0" w:lineRule="atLeast"/>
              <w:ind w:left="20"/>
              <w:rPr>
                <w:b/>
                <w:sz w:val="28"/>
              </w:rPr>
            </w:pPr>
            <w:r>
              <w:rPr>
                <w:b/>
                <w:sz w:val="28"/>
              </w:rPr>
              <w:t>Next Review:</w:t>
            </w:r>
          </w:p>
        </w:tc>
        <w:tc>
          <w:tcPr>
            <w:tcW w:w="7100" w:type="dxa"/>
            <w:shd w:val="clear" w:color="auto" w:fill="B4C6E7"/>
            <w:vAlign w:val="bottom"/>
          </w:tcPr>
          <w:p w14:paraId="55A1F328" w14:textId="46B14E4A" w:rsidR="00EF5726" w:rsidRDefault="001C0E4A">
            <w:pPr>
              <w:spacing w:line="0" w:lineRule="atLeast"/>
              <w:ind w:left="180"/>
              <w:rPr>
                <w:sz w:val="28"/>
              </w:rPr>
            </w:pPr>
            <w:r>
              <w:rPr>
                <w:sz w:val="28"/>
              </w:rPr>
              <w:t>September 202</w:t>
            </w:r>
            <w:r w:rsidR="00164C23">
              <w:rPr>
                <w:sz w:val="28"/>
              </w:rPr>
              <w:t>6</w:t>
            </w:r>
          </w:p>
        </w:tc>
      </w:tr>
      <w:tr w:rsidR="00EF5726" w14:paraId="6DFB9E20" w14:textId="77777777">
        <w:trPr>
          <w:trHeight w:val="28"/>
        </w:trPr>
        <w:tc>
          <w:tcPr>
            <w:tcW w:w="3440" w:type="dxa"/>
            <w:shd w:val="clear" w:color="auto" w:fill="B4C6E7"/>
            <w:vAlign w:val="bottom"/>
          </w:tcPr>
          <w:p w14:paraId="70DF9E56" w14:textId="77777777" w:rsidR="00EF5726" w:rsidRDefault="00EF5726">
            <w:pPr>
              <w:spacing w:line="0" w:lineRule="atLeast"/>
              <w:rPr>
                <w:rFonts w:ascii="Times New Roman" w:eastAsia="Times New Roman" w:hAnsi="Times New Roman"/>
                <w:sz w:val="2"/>
              </w:rPr>
            </w:pPr>
          </w:p>
        </w:tc>
        <w:tc>
          <w:tcPr>
            <w:tcW w:w="7100" w:type="dxa"/>
            <w:shd w:val="clear" w:color="auto" w:fill="B4C6E7"/>
            <w:vAlign w:val="bottom"/>
          </w:tcPr>
          <w:p w14:paraId="44E871BC" w14:textId="77777777" w:rsidR="00EF5726" w:rsidRDefault="00EF5726">
            <w:pPr>
              <w:spacing w:line="0" w:lineRule="atLeast"/>
              <w:rPr>
                <w:rFonts w:ascii="Times New Roman" w:eastAsia="Times New Roman" w:hAnsi="Times New Roman"/>
                <w:sz w:val="2"/>
              </w:rPr>
            </w:pPr>
          </w:p>
        </w:tc>
      </w:tr>
    </w:tbl>
    <w:p w14:paraId="144A5D23" w14:textId="77777777" w:rsidR="00EF5726" w:rsidRDefault="00EF5726">
      <w:pPr>
        <w:rPr>
          <w:rFonts w:ascii="Times New Roman" w:eastAsia="Times New Roman" w:hAnsi="Times New Roman"/>
          <w:sz w:val="2"/>
        </w:rPr>
        <w:sectPr w:rsidR="00EF5726">
          <w:headerReference w:type="default" r:id="rId10"/>
          <w:pgSz w:w="11900" w:h="16838"/>
          <w:pgMar w:top="1440" w:right="686" w:bottom="1440" w:left="700" w:header="0" w:footer="0" w:gutter="0"/>
          <w:cols w:space="0" w:equalWidth="0">
            <w:col w:w="10520"/>
          </w:cols>
          <w:docGrid w:linePitch="360"/>
        </w:sectPr>
      </w:pPr>
    </w:p>
    <w:p w14:paraId="738610EB" w14:textId="77777777" w:rsidR="00EF5726" w:rsidRDefault="00EF5726">
      <w:pPr>
        <w:spacing w:line="200" w:lineRule="exact"/>
        <w:rPr>
          <w:rFonts w:ascii="Times New Roman" w:eastAsia="Times New Roman" w:hAnsi="Times New Roman"/>
        </w:rPr>
      </w:pPr>
      <w:bookmarkStart w:id="0" w:name="page2"/>
      <w:bookmarkEnd w:id="0"/>
    </w:p>
    <w:p w14:paraId="637805D2" w14:textId="77777777" w:rsidR="00EF5726" w:rsidRDefault="00EF5726">
      <w:pPr>
        <w:spacing w:line="341" w:lineRule="exact"/>
        <w:rPr>
          <w:rFonts w:ascii="Times New Roman" w:eastAsia="Times New Roman" w:hAnsi="Times New Roman"/>
        </w:rPr>
      </w:pPr>
    </w:p>
    <w:p w14:paraId="3E7A9F1C" w14:textId="77777777" w:rsidR="00EF5726" w:rsidRDefault="00EF5726">
      <w:pPr>
        <w:spacing w:line="0" w:lineRule="atLeast"/>
        <w:rPr>
          <w:b/>
          <w:color w:val="4472C4"/>
          <w:sz w:val="36"/>
        </w:rPr>
      </w:pPr>
      <w:r>
        <w:rPr>
          <w:b/>
          <w:color w:val="4472C4"/>
          <w:sz w:val="36"/>
        </w:rPr>
        <w:t>Introduction</w:t>
      </w:r>
    </w:p>
    <w:p w14:paraId="463F29E8" w14:textId="77777777" w:rsidR="00EF5726" w:rsidRDefault="00EF5726">
      <w:pPr>
        <w:spacing w:line="0" w:lineRule="atLeast"/>
        <w:rPr>
          <w:b/>
          <w:color w:val="4472C4"/>
          <w:sz w:val="36"/>
        </w:rPr>
        <w:sectPr w:rsidR="00EF5726">
          <w:pgSz w:w="11900" w:h="16838"/>
          <w:pgMar w:top="1440" w:right="706" w:bottom="1440" w:left="720" w:header="0" w:footer="0" w:gutter="0"/>
          <w:cols w:space="0" w:equalWidth="0">
            <w:col w:w="10480"/>
          </w:cols>
          <w:docGrid w:linePitch="360"/>
        </w:sectPr>
      </w:pPr>
    </w:p>
    <w:p w14:paraId="3B7B4B86" w14:textId="77777777" w:rsidR="00EF5726" w:rsidRDefault="00EF5726">
      <w:pPr>
        <w:spacing w:line="328" w:lineRule="exact"/>
        <w:rPr>
          <w:rFonts w:ascii="Times New Roman" w:eastAsia="Times New Roman" w:hAnsi="Times New Roman"/>
        </w:rPr>
      </w:pPr>
    </w:p>
    <w:p w14:paraId="727FD855" w14:textId="77777777" w:rsidR="00EF5726" w:rsidRDefault="00EF5726">
      <w:pPr>
        <w:spacing w:line="237" w:lineRule="auto"/>
        <w:ind w:right="20"/>
        <w:jc w:val="both"/>
        <w:rPr>
          <w:sz w:val="24"/>
        </w:rPr>
      </w:pPr>
      <w:r>
        <w:rPr>
          <w:sz w:val="24"/>
        </w:rPr>
        <w:t>Hopewell School is committed to providing a secure environment for pupils, where children feel safe and are kept safe. All adults in our school recognise that safeguarding is everyone's responsibility irrespective of the role they undertake or whether their role has direct contact or responsibility for children or not.</w:t>
      </w:r>
    </w:p>
    <w:p w14:paraId="3A0FF5F2" w14:textId="77777777" w:rsidR="00EF5726" w:rsidRDefault="00EF5726">
      <w:pPr>
        <w:spacing w:line="320" w:lineRule="exact"/>
        <w:rPr>
          <w:rFonts w:ascii="Times New Roman" w:eastAsia="Times New Roman" w:hAnsi="Times New Roman"/>
        </w:rPr>
      </w:pPr>
    </w:p>
    <w:p w14:paraId="4C0D7450" w14:textId="77777777" w:rsidR="00EF5726" w:rsidRDefault="00EF5726">
      <w:pPr>
        <w:spacing w:line="228" w:lineRule="auto"/>
        <w:ind w:right="20"/>
        <w:jc w:val="both"/>
        <w:rPr>
          <w:sz w:val="24"/>
        </w:rPr>
      </w:pPr>
      <w:r>
        <w:rPr>
          <w:sz w:val="24"/>
        </w:rPr>
        <w:t xml:space="preserve">In adhering to this policy, and the procedures therein, staff and visitors will contribute to our school's delivery of the outcomes to all children, as set out in </w:t>
      </w:r>
      <w:proofErr w:type="spellStart"/>
      <w:r>
        <w:rPr>
          <w:sz w:val="24"/>
        </w:rPr>
        <w:t>SlO</w:t>
      </w:r>
      <w:proofErr w:type="spellEnd"/>
      <w:r>
        <w:rPr>
          <w:sz w:val="24"/>
        </w:rPr>
        <w:t xml:space="preserve"> (2) of the Children Act 2004.</w:t>
      </w:r>
    </w:p>
    <w:p w14:paraId="5630AD66" w14:textId="77777777" w:rsidR="00EF5726" w:rsidRDefault="00EF5726">
      <w:pPr>
        <w:spacing w:line="315" w:lineRule="exact"/>
        <w:rPr>
          <w:rFonts w:ascii="Times New Roman" w:eastAsia="Times New Roman" w:hAnsi="Times New Roman"/>
        </w:rPr>
      </w:pPr>
    </w:p>
    <w:p w14:paraId="3500B6CA" w14:textId="77777777" w:rsidR="00EF5726" w:rsidRDefault="00EF5726">
      <w:pPr>
        <w:spacing w:line="238" w:lineRule="auto"/>
        <w:ind w:right="20"/>
        <w:jc w:val="both"/>
        <w:rPr>
          <w:sz w:val="24"/>
        </w:rPr>
      </w:pPr>
      <w:r>
        <w:rPr>
          <w:sz w:val="24"/>
        </w:rPr>
        <w:t xml:space="preserve">This Preventing Extremism and Radicalisation Safeguarding Policy </w:t>
      </w:r>
      <w:proofErr w:type="gramStart"/>
      <w:r>
        <w:rPr>
          <w:sz w:val="24"/>
        </w:rPr>
        <w:t>is</w:t>
      </w:r>
      <w:proofErr w:type="gramEnd"/>
      <w:r>
        <w:rPr>
          <w:sz w:val="24"/>
        </w:rPr>
        <w:t xml:space="preserve"> one element within our overall school arrangements to Safeguard and Promote the Welfare of all Children in line with our statutory duties set out at s175 of the Education Act 2002 (s157 of the Education Act 2002.)</w:t>
      </w:r>
    </w:p>
    <w:p w14:paraId="61829076" w14:textId="77777777" w:rsidR="00EF5726" w:rsidRDefault="00EF5726">
      <w:pPr>
        <w:spacing w:line="319" w:lineRule="exact"/>
        <w:rPr>
          <w:rFonts w:ascii="Times New Roman" w:eastAsia="Times New Roman" w:hAnsi="Times New Roman"/>
        </w:rPr>
      </w:pPr>
    </w:p>
    <w:p w14:paraId="699BB837" w14:textId="77777777" w:rsidR="00EF5726" w:rsidRDefault="00EF5726">
      <w:pPr>
        <w:spacing w:line="247" w:lineRule="auto"/>
        <w:ind w:right="20"/>
        <w:jc w:val="both"/>
        <w:rPr>
          <w:sz w:val="24"/>
        </w:rPr>
      </w:pPr>
      <w:r>
        <w:rPr>
          <w:sz w:val="24"/>
        </w:rPr>
        <w:t>Our school's Preventing Extremism and Radicalisation Safeguarding Policy also draws upon the guidance contained in the "London Child Protection Procedures" and DfE Guidance "Keeping Children Safe in Education, 202</w:t>
      </w:r>
      <w:r w:rsidR="006672C0">
        <w:rPr>
          <w:sz w:val="24"/>
        </w:rPr>
        <w:t>4</w:t>
      </w:r>
      <w:r>
        <w:rPr>
          <w:sz w:val="24"/>
        </w:rPr>
        <w:t xml:space="preserve"> "; and specifically DCSF Resources "Learning Together to be Safe", "Prevent: Resources Guide", "Tackling Extremism in the UK", DfE's "Teaching Approaches that help Build Resilience to Extremism among Young People"</w:t>
      </w:r>
    </w:p>
    <w:p w14:paraId="2BA226A1" w14:textId="77777777" w:rsidR="00EF5726" w:rsidRDefault="00EF5726">
      <w:pPr>
        <w:spacing w:line="260" w:lineRule="exact"/>
        <w:rPr>
          <w:rFonts w:ascii="Times New Roman" w:eastAsia="Times New Roman" w:hAnsi="Times New Roman"/>
        </w:rPr>
      </w:pPr>
    </w:p>
    <w:p w14:paraId="2A19C537" w14:textId="77777777" w:rsidR="00EF5726" w:rsidRDefault="00EF5726">
      <w:pPr>
        <w:spacing w:line="0" w:lineRule="atLeast"/>
        <w:rPr>
          <w:b/>
          <w:color w:val="4472C4"/>
          <w:sz w:val="36"/>
        </w:rPr>
      </w:pPr>
      <w:r>
        <w:rPr>
          <w:b/>
          <w:color w:val="4472C4"/>
          <w:sz w:val="36"/>
        </w:rPr>
        <w:t>School Ethos and Practice</w:t>
      </w:r>
    </w:p>
    <w:p w14:paraId="17AD93B2" w14:textId="77777777" w:rsidR="00EF5726" w:rsidRDefault="00EF5726">
      <w:pPr>
        <w:spacing w:line="275" w:lineRule="exact"/>
        <w:rPr>
          <w:rFonts w:ascii="Times New Roman" w:eastAsia="Times New Roman" w:hAnsi="Times New Roman"/>
        </w:rPr>
      </w:pPr>
    </w:p>
    <w:p w14:paraId="14CBEE17" w14:textId="77777777" w:rsidR="00EF5726" w:rsidRDefault="00EF5726">
      <w:pPr>
        <w:spacing w:line="0" w:lineRule="atLeast"/>
        <w:rPr>
          <w:sz w:val="24"/>
        </w:rPr>
      </w:pPr>
      <w:r>
        <w:rPr>
          <w:sz w:val="24"/>
        </w:rPr>
        <w:t xml:space="preserve">When operating this </w:t>
      </w:r>
      <w:proofErr w:type="gramStart"/>
      <w:r>
        <w:rPr>
          <w:sz w:val="24"/>
        </w:rPr>
        <w:t>policy</w:t>
      </w:r>
      <w:proofErr w:type="gramEnd"/>
      <w:r>
        <w:rPr>
          <w:sz w:val="24"/>
        </w:rPr>
        <w:t xml:space="preserve"> we use the following accepted Governmental definition of extremism which is:</w:t>
      </w:r>
    </w:p>
    <w:p w14:paraId="0DE4B5B7" w14:textId="77777777" w:rsidR="00EF5726" w:rsidRDefault="00EF5726">
      <w:pPr>
        <w:spacing w:line="317" w:lineRule="exact"/>
        <w:rPr>
          <w:rFonts w:ascii="Times New Roman" w:eastAsia="Times New Roman" w:hAnsi="Times New Roman"/>
        </w:rPr>
      </w:pPr>
    </w:p>
    <w:p w14:paraId="630D01D1" w14:textId="77777777" w:rsidR="00EF5726" w:rsidRDefault="00EF5726">
      <w:pPr>
        <w:spacing w:line="237" w:lineRule="auto"/>
        <w:jc w:val="both"/>
        <w:rPr>
          <w:sz w:val="24"/>
        </w:rPr>
      </w:pPr>
      <w:r>
        <w:rPr>
          <w:sz w:val="24"/>
        </w:rPr>
        <w:t>'Vocal or active opposition to fundamental British values, including democracy, the rule of law, individual liberty and mutual respect and tolerance of different faiths and beliefs; and/or calls for the death of members of our armed forces, whether in this country or overseas"</w:t>
      </w:r>
    </w:p>
    <w:p w14:paraId="66204FF1" w14:textId="77777777" w:rsidR="00EF5726" w:rsidRDefault="00EF5726">
      <w:pPr>
        <w:spacing w:line="320" w:lineRule="exact"/>
        <w:rPr>
          <w:rFonts w:ascii="Times New Roman" w:eastAsia="Times New Roman" w:hAnsi="Times New Roman"/>
        </w:rPr>
      </w:pPr>
    </w:p>
    <w:p w14:paraId="49CB7089" w14:textId="77777777" w:rsidR="00EF5726" w:rsidRDefault="00EF5726">
      <w:pPr>
        <w:spacing w:line="244" w:lineRule="auto"/>
        <w:ind w:right="20"/>
        <w:jc w:val="both"/>
        <w:rPr>
          <w:sz w:val="24"/>
        </w:rPr>
      </w:pPr>
      <w:r>
        <w:rPr>
          <w:sz w:val="24"/>
        </w:rPr>
        <w:t>There is no place for extremist views of any kind in our school, whether from internal sources - pupils, staff or governors, or external sources - school community, external agencies or individuals. Our pupils see our school as a safe place where they can explore controversial issues safely and where our teachers encourage and facilitate this - we have a duty to ensure this happens.</w:t>
      </w:r>
    </w:p>
    <w:p w14:paraId="2DBF0D7D" w14:textId="77777777" w:rsidR="00EF5726" w:rsidRDefault="00EF5726">
      <w:pPr>
        <w:spacing w:line="314" w:lineRule="exact"/>
        <w:rPr>
          <w:rFonts w:ascii="Times New Roman" w:eastAsia="Times New Roman" w:hAnsi="Times New Roman"/>
        </w:rPr>
      </w:pPr>
    </w:p>
    <w:p w14:paraId="00A4A57D" w14:textId="77777777" w:rsidR="00EF5726" w:rsidRDefault="00EF5726">
      <w:pPr>
        <w:spacing w:line="251" w:lineRule="auto"/>
        <w:ind w:right="20"/>
        <w:jc w:val="both"/>
        <w:rPr>
          <w:sz w:val="24"/>
        </w:rPr>
      </w:pPr>
      <w:r>
        <w:rPr>
          <w:sz w:val="24"/>
        </w:rPr>
        <w:t>As a school we recognise that extremism and exposure to extremist materials and influences can lead to poor outcomes for children and so should be addressed as a safeguarding concern as set out in this policy. We also recognise that if we fail to challenge extremist views, we are failing to protect our pupils. Extremists of all persuasions aim to develop destructive relationships between different communities by promoting division, fear and mistrust of others based on ignorance or prejudice and thereby limiting the life chances of young people. Education is a powerful weapon against this; equipping young people with the knowledge, skills and critical thinking, to challenge and debate in an informed way.</w:t>
      </w:r>
    </w:p>
    <w:p w14:paraId="6B62F1B3" w14:textId="77777777" w:rsidR="00EF5726" w:rsidRDefault="00EF5726">
      <w:pPr>
        <w:spacing w:line="251" w:lineRule="auto"/>
        <w:ind w:right="20"/>
        <w:jc w:val="both"/>
        <w:rPr>
          <w:sz w:val="24"/>
        </w:rPr>
        <w:sectPr w:rsidR="00EF5726">
          <w:type w:val="continuous"/>
          <w:pgSz w:w="11900" w:h="16838"/>
          <w:pgMar w:top="1440" w:right="706" w:bottom="1440" w:left="720" w:header="0" w:footer="0" w:gutter="0"/>
          <w:cols w:space="0" w:equalWidth="0">
            <w:col w:w="10480"/>
          </w:cols>
          <w:docGrid w:linePitch="360"/>
        </w:sectPr>
      </w:pPr>
    </w:p>
    <w:p w14:paraId="02F2C34E" w14:textId="77777777" w:rsidR="00EF5726" w:rsidRDefault="00EF5726">
      <w:pPr>
        <w:spacing w:line="200" w:lineRule="exact"/>
        <w:rPr>
          <w:rFonts w:ascii="Times New Roman" w:eastAsia="Times New Roman" w:hAnsi="Times New Roman"/>
        </w:rPr>
      </w:pPr>
      <w:bookmarkStart w:id="1" w:name="page3"/>
      <w:bookmarkEnd w:id="1"/>
    </w:p>
    <w:p w14:paraId="680A4E5D" w14:textId="77777777" w:rsidR="00EF5726" w:rsidRDefault="00EF5726">
      <w:pPr>
        <w:spacing w:line="393" w:lineRule="exact"/>
        <w:rPr>
          <w:rFonts w:ascii="Times New Roman" w:eastAsia="Times New Roman" w:hAnsi="Times New Roman"/>
        </w:rPr>
      </w:pPr>
    </w:p>
    <w:p w14:paraId="379A72C6" w14:textId="77777777" w:rsidR="00EF5726" w:rsidRDefault="00EF5726">
      <w:pPr>
        <w:spacing w:line="250" w:lineRule="auto"/>
        <w:jc w:val="both"/>
        <w:rPr>
          <w:sz w:val="24"/>
        </w:rPr>
      </w:pPr>
      <w:r>
        <w:rPr>
          <w:sz w:val="24"/>
        </w:rPr>
        <w:t xml:space="preserve">We therefore will provide a broad and balanced curriculum, delivered by skilled professionals, so that our pupils are enriched, understand and become tolerant of difference and diversity </w:t>
      </w:r>
      <w:proofErr w:type="gramStart"/>
      <w:r>
        <w:rPr>
          <w:sz w:val="24"/>
        </w:rPr>
        <w:t>and also</w:t>
      </w:r>
      <w:proofErr w:type="gramEnd"/>
      <w:r>
        <w:rPr>
          <w:sz w:val="24"/>
        </w:rPr>
        <w:t xml:space="preserve"> to ensure that they thrive, feel valued and not marginalised. We are also aware that young people can be exposed to extremist influences or prejudiced views from an early age which emanate from a variety of sources and media, including via the internet, and at times pupils may themselves reflect or display views that may be discriminatory, prejudiced or extremist, including using derogatory language.</w:t>
      </w:r>
    </w:p>
    <w:p w14:paraId="19219836" w14:textId="77777777" w:rsidR="00EF5726" w:rsidRDefault="00EF5726">
      <w:pPr>
        <w:spacing w:line="305" w:lineRule="exact"/>
        <w:rPr>
          <w:rFonts w:ascii="Times New Roman" w:eastAsia="Times New Roman" w:hAnsi="Times New Roman"/>
        </w:rPr>
      </w:pPr>
    </w:p>
    <w:p w14:paraId="3D54BE27" w14:textId="77777777" w:rsidR="00EF5726" w:rsidRDefault="00EF5726">
      <w:pPr>
        <w:spacing w:line="238" w:lineRule="auto"/>
        <w:jc w:val="both"/>
        <w:rPr>
          <w:sz w:val="24"/>
        </w:rPr>
      </w:pPr>
      <w:r>
        <w:rPr>
          <w:sz w:val="24"/>
        </w:rPr>
        <w:t>Any prejudice, discrimination or extremist views, including derogatory language, displayed by pupils or staff will always be challenged and where appropriate dealt with in line with our Behaviour and Mood management Policy for pupils and the Code of Conduct for staff.</w:t>
      </w:r>
    </w:p>
    <w:p w14:paraId="296FEF7D" w14:textId="77777777" w:rsidR="00EF5726" w:rsidRDefault="00EF5726">
      <w:pPr>
        <w:spacing w:line="266" w:lineRule="exact"/>
        <w:rPr>
          <w:rFonts w:ascii="Times New Roman" w:eastAsia="Times New Roman" w:hAnsi="Times New Roman"/>
        </w:rPr>
      </w:pPr>
    </w:p>
    <w:p w14:paraId="102BF05F" w14:textId="77777777" w:rsidR="00EF5726" w:rsidRDefault="00EF5726">
      <w:pPr>
        <w:spacing w:line="0" w:lineRule="atLeast"/>
        <w:rPr>
          <w:sz w:val="24"/>
        </w:rPr>
      </w:pPr>
      <w:r>
        <w:rPr>
          <w:sz w:val="24"/>
        </w:rPr>
        <w:t>As part of wider safeguarding responsibilities school staff will be alert to:</w:t>
      </w:r>
    </w:p>
    <w:p w14:paraId="7194DBDC" w14:textId="77777777" w:rsidR="00EF5726" w:rsidRDefault="00EF5726">
      <w:pPr>
        <w:spacing w:line="314" w:lineRule="exact"/>
        <w:rPr>
          <w:rFonts w:ascii="Times New Roman" w:eastAsia="Times New Roman" w:hAnsi="Times New Roman"/>
        </w:rPr>
      </w:pPr>
    </w:p>
    <w:p w14:paraId="3C6B300B" w14:textId="77777777" w:rsidR="00EF5726" w:rsidRDefault="00EF5726">
      <w:pPr>
        <w:numPr>
          <w:ilvl w:val="0"/>
          <w:numId w:val="1"/>
        </w:numPr>
        <w:tabs>
          <w:tab w:val="left" w:pos="720"/>
        </w:tabs>
        <w:spacing w:line="238" w:lineRule="auto"/>
        <w:ind w:left="360"/>
        <w:jc w:val="both"/>
        <w:rPr>
          <w:sz w:val="24"/>
        </w:rPr>
      </w:pPr>
      <w:r>
        <w:rPr>
          <w:sz w:val="24"/>
        </w:rPr>
        <w:t>Disclosures by pupils of their exposure to the extremist actions, views or materials of others outside of school, such as in their homes or community groups, especially where pupils have not actively sought these out.</w:t>
      </w:r>
    </w:p>
    <w:p w14:paraId="769D0D3C" w14:textId="77777777" w:rsidR="00EF5726" w:rsidRDefault="00EF5726">
      <w:pPr>
        <w:spacing w:line="265" w:lineRule="exact"/>
        <w:rPr>
          <w:sz w:val="24"/>
        </w:rPr>
      </w:pPr>
    </w:p>
    <w:p w14:paraId="13C5399D" w14:textId="77777777" w:rsidR="00EF5726" w:rsidRDefault="00EF5726">
      <w:pPr>
        <w:numPr>
          <w:ilvl w:val="0"/>
          <w:numId w:val="1"/>
        </w:numPr>
        <w:tabs>
          <w:tab w:val="left" w:pos="720"/>
        </w:tabs>
        <w:spacing w:line="0" w:lineRule="atLeast"/>
        <w:ind w:left="720" w:hanging="360"/>
        <w:rPr>
          <w:sz w:val="24"/>
        </w:rPr>
      </w:pPr>
      <w:r>
        <w:rPr>
          <w:sz w:val="24"/>
        </w:rPr>
        <w:t xml:space="preserve">Graffiti symbols, writing or </w:t>
      </w:r>
      <w:proofErr w:type="gramStart"/>
      <w:r>
        <w:rPr>
          <w:sz w:val="24"/>
        </w:rPr>
        <w:t>art work</w:t>
      </w:r>
      <w:proofErr w:type="gramEnd"/>
      <w:r>
        <w:rPr>
          <w:sz w:val="24"/>
        </w:rPr>
        <w:t xml:space="preserve"> promoting extremist messages or images</w:t>
      </w:r>
    </w:p>
    <w:p w14:paraId="54CD245A" w14:textId="77777777" w:rsidR="00EF5726" w:rsidRDefault="00EF5726">
      <w:pPr>
        <w:spacing w:line="261" w:lineRule="exact"/>
        <w:rPr>
          <w:sz w:val="24"/>
        </w:rPr>
      </w:pPr>
    </w:p>
    <w:p w14:paraId="46189A43" w14:textId="77777777" w:rsidR="00EF5726" w:rsidRDefault="00EF5726">
      <w:pPr>
        <w:numPr>
          <w:ilvl w:val="0"/>
          <w:numId w:val="1"/>
        </w:numPr>
        <w:tabs>
          <w:tab w:val="left" w:pos="720"/>
        </w:tabs>
        <w:spacing w:line="0" w:lineRule="atLeast"/>
        <w:ind w:left="720" w:hanging="360"/>
        <w:rPr>
          <w:sz w:val="24"/>
        </w:rPr>
      </w:pPr>
      <w:r>
        <w:rPr>
          <w:sz w:val="24"/>
        </w:rPr>
        <w:t>Pupils accessing extremist material online, including through social networking sites</w:t>
      </w:r>
    </w:p>
    <w:p w14:paraId="1231BE67" w14:textId="77777777" w:rsidR="00EF5726" w:rsidRDefault="00EF5726">
      <w:pPr>
        <w:spacing w:line="263" w:lineRule="exact"/>
        <w:rPr>
          <w:sz w:val="24"/>
        </w:rPr>
      </w:pPr>
    </w:p>
    <w:p w14:paraId="2A68F5ED" w14:textId="77777777" w:rsidR="00EF5726" w:rsidRDefault="00EF5726">
      <w:pPr>
        <w:numPr>
          <w:ilvl w:val="0"/>
          <w:numId w:val="1"/>
        </w:numPr>
        <w:tabs>
          <w:tab w:val="left" w:pos="720"/>
        </w:tabs>
        <w:spacing w:line="0" w:lineRule="atLeast"/>
        <w:ind w:left="720" w:hanging="360"/>
        <w:rPr>
          <w:sz w:val="24"/>
        </w:rPr>
      </w:pPr>
      <w:r>
        <w:rPr>
          <w:sz w:val="24"/>
        </w:rPr>
        <w:t>Parental reports of changes in behaviour, friendship or actions and requests for assistance</w:t>
      </w:r>
    </w:p>
    <w:p w14:paraId="36FEB5B0" w14:textId="77777777" w:rsidR="00EF5726" w:rsidRDefault="00EF5726">
      <w:pPr>
        <w:spacing w:line="316" w:lineRule="exact"/>
        <w:rPr>
          <w:sz w:val="24"/>
        </w:rPr>
      </w:pPr>
    </w:p>
    <w:p w14:paraId="086B6053" w14:textId="77777777" w:rsidR="00EF5726" w:rsidRDefault="00EF5726">
      <w:pPr>
        <w:numPr>
          <w:ilvl w:val="0"/>
          <w:numId w:val="1"/>
        </w:numPr>
        <w:tabs>
          <w:tab w:val="left" w:pos="720"/>
        </w:tabs>
        <w:spacing w:line="228" w:lineRule="auto"/>
        <w:ind w:left="360"/>
        <w:rPr>
          <w:sz w:val="24"/>
        </w:rPr>
      </w:pPr>
      <w:r>
        <w:rPr>
          <w:sz w:val="24"/>
        </w:rPr>
        <w:t>Local schools, local authority services, and police reports of issues affecting pupils in other schools or settings</w:t>
      </w:r>
    </w:p>
    <w:p w14:paraId="30D7AA69" w14:textId="77777777" w:rsidR="00EF5726" w:rsidRDefault="00EF5726">
      <w:pPr>
        <w:spacing w:line="261" w:lineRule="exact"/>
        <w:rPr>
          <w:sz w:val="24"/>
        </w:rPr>
      </w:pPr>
    </w:p>
    <w:p w14:paraId="7FF6E333" w14:textId="77777777" w:rsidR="00EF5726" w:rsidRDefault="00EF5726">
      <w:pPr>
        <w:numPr>
          <w:ilvl w:val="0"/>
          <w:numId w:val="1"/>
        </w:numPr>
        <w:tabs>
          <w:tab w:val="left" w:pos="720"/>
        </w:tabs>
        <w:spacing w:line="0" w:lineRule="atLeast"/>
        <w:ind w:left="720" w:hanging="360"/>
        <w:rPr>
          <w:sz w:val="24"/>
        </w:rPr>
      </w:pPr>
      <w:r>
        <w:rPr>
          <w:sz w:val="24"/>
        </w:rPr>
        <w:t>Pupils voicing opinions drawn from extremist ideologies and narratives</w:t>
      </w:r>
    </w:p>
    <w:p w14:paraId="7196D064" w14:textId="77777777" w:rsidR="00EF5726" w:rsidRDefault="00EF5726">
      <w:pPr>
        <w:spacing w:line="263" w:lineRule="exact"/>
        <w:rPr>
          <w:sz w:val="24"/>
        </w:rPr>
      </w:pPr>
    </w:p>
    <w:p w14:paraId="72ADA754" w14:textId="77777777" w:rsidR="00EF5726" w:rsidRDefault="00EF5726">
      <w:pPr>
        <w:numPr>
          <w:ilvl w:val="0"/>
          <w:numId w:val="1"/>
        </w:numPr>
        <w:tabs>
          <w:tab w:val="left" w:pos="720"/>
        </w:tabs>
        <w:spacing w:line="0" w:lineRule="atLeast"/>
        <w:ind w:left="720" w:hanging="360"/>
        <w:rPr>
          <w:sz w:val="24"/>
        </w:rPr>
      </w:pPr>
      <w:r>
        <w:rPr>
          <w:sz w:val="24"/>
        </w:rPr>
        <w:t>Use of extremist or 'hate' terms to exclude others or incite violence</w:t>
      </w:r>
    </w:p>
    <w:p w14:paraId="34FF1C98" w14:textId="77777777" w:rsidR="00EF5726" w:rsidRDefault="00EF5726">
      <w:pPr>
        <w:spacing w:line="316" w:lineRule="exact"/>
        <w:rPr>
          <w:sz w:val="24"/>
        </w:rPr>
      </w:pPr>
    </w:p>
    <w:p w14:paraId="0BEDA143" w14:textId="77777777" w:rsidR="00EF5726" w:rsidRDefault="00EF5726">
      <w:pPr>
        <w:numPr>
          <w:ilvl w:val="0"/>
          <w:numId w:val="1"/>
        </w:numPr>
        <w:tabs>
          <w:tab w:val="left" w:pos="720"/>
        </w:tabs>
        <w:spacing w:line="228" w:lineRule="auto"/>
        <w:ind w:left="360"/>
        <w:rPr>
          <w:sz w:val="24"/>
        </w:rPr>
      </w:pPr>
      <w:r>
        <w:rPr>
          <w:sz w:val="24"/>
        </w:rPr>
        <w:t>Intolerance of difference, whether secular or religious or, in line with our equalities policy, views based on, but not exclusive to, gender, disability, homophobia, race, colour or culture</w:t>
      </w:r>
    </w:p>
    <w:p w14:paraId="6D072C0D" w14:textId="77777777" w:rsidR="00EF5726" w:rsidRDefault="00EF5726">
      <w:pPr>
        <w:spacing w:line="262" w:lineRule="exact"/>
        <w:rPr>
          <w:sz w:val="24"/>
        </w:rPr>
      </w:pPr>
    </w:p>
    <w:p w14:paraId="0178270E" w14:textId="77777777" w:rsidR="00EF5726" w:rsidRDefault="00EF5726">
      <w:pPr>
        <w:numPr>
          <w:ilvl w:val="0"/>
          <w:numId w:val="1"/>
        </w:numPr>
        <w:tabs>
          <w:tab w:val="left" w:pos="720"/>
        </w:tabs>
        <w:spacing w:line="0" w:lineRule="atLeast"/>
        <w:ind w:left="720" w:hanging="360"/>
        <w:rPr>
          <w:sz w:val="24"/>
        </w:rPr>
      </w:pPr>
      <w:r>
        <w:rPr>
          <w:sz w:val="24"/>
        </w:rPr>
        <w:t>Attempts to impose extremist views or practices on others</w:t>
      </w:r>
    </w:p>
    <w:p w14:paraId="48A21919" w14:textId="77777777" w:rsidR="00EF5726" w:rsidRDefault="00EF5726">
      <w:pPr>
        <w:spacing w:line="263" w:lineRule="exact"/>
        <w:rPr>
          <w:sz w:val="24"/>
        </w:rPr>
      </w:pPr>
    </w:p>
    <w:p w14:paraId="6EB029DB" w14:textId="77777777" w:rsidR="00EF5726" w:rsidRDefault="00EF5726">
      <w:pPr>
        <w:numPr>
          <w:ilvl w:val="0"/>
          <w:numId w:val="1"/>
        </w:numPr>
        <w:tabs>
          <w:tab w:val="left" w:pos="720"/>
        </w:tabs>
        <w:spacing w:line="0" w:lineRule="atLeast"/>
        <w:ind w:left="720" w:hanging="360"/>
        <w:rPr>
          <w:sz w:val="24"/>
        </w:rPr>
      </w:pPr>
      <w:r>
        <w:rPr>
          <w:sz w:val="24"/>
        </w:rPr>
        <w:t>Anti-Western or Anti-British views</w:t>
      </w:r>
    </w:p>
    <w:p w14:paraId="6BD18F9B" w14:textId="77777777" w:rsidR="00EF5726" w:rsidRDefault="00EF5726">
      <w:pPr>
        <w:spacing w:line="317" w:lineRule="exact"/>
        <w:rPr>
          <w:rFonts w:ascii="Times New Roman" w:eastAsia="Times New Roman" w:hAnsi="Times New Roman"/>
        </w:rPr>
      </w:pPr>
    </w:p>
    <w:p w14:paraId="2EBB31B2" w14:textId="77777777" w:rsidR="00EF5726" w:rsidRDefault="00EF5726">
      <w:pPr>
        <w:spacing w:line="237" w:lineRule="auto"/>
        <w:ind w:left="360"/>
        <w:jc w:val="both"/>
        <w:rPr>
          <w:sz w:val="24"/>
        </w:rPr>
      </w:pPr>
      <w:r>
        <w:rPr>
          <w:sz w:val="24"/>
        </w:rPr>
        <w:t>Our school will closely follow any locally agreed procedure as set out by the Local Authority and/or our Safeguarding Children Board's agreed processes and criteria for safeguarding individuals vulnerable to extremism and radicalisation. Teaching Approaches</w:t>
      </w:r>
    </w:p>
    <w:p w14:paraId="238601FE" w14:textId="77777777" w:rsidR="00EF5726" w:rsidRDefault="00EF5726">
      <w:pPr>
        <w:spacing w:line="320" w:lineRule="exact"/>
        <w:rPr>
          <w:rFonts w:ascii="Times New Roman" w:eastAsia="Times New Roman" w:hAnsi="Times New Roman"/>
        </w:rPr>
      </w:pPr>
    </w:p>
    <w:p w14:paraId="6D834135" w14:textId="77777777" w:rsidR="00EF5726" w:rsidRDefault="00EF5726">
      <w:pPr>
        <w:spacing w:line="250" w:lineRule="auto"/>
        <w:ind w:left="360"/>
        <w:jc w:val="both"/>
        <w:rPr>
          <w:sz w:val="24"/>
        </w:rPr>
      </w:pPr>
      <w:r>
        <w:rPr>
          <w:sz w:val="24"/>
        </w:rPr>
        <w:t>We will all strive to eradicate the myths and assumptions that can lead to some young people becoming alienated and disempowered, especially where the narrow approaches children may experience elsewhere may make it harder for them to challenge or question these radical influences. In our school this will be achieved by good teaching, primarily via PSHE but also by adopting the methods outlined in the Government's guidance 'Teaching approaches that help build resilience to extremism among young people' DfE 2011.</w:t>
      </w:r>
    </w:p>
    <w:p w14:paraId="0F3CABC7" w14:textId="77777777" w:rsidR="00EF5726" w:rsidRDefault="00EF5726">
      <w:pPr>
        <w:spacing w:line="250" w:lineRule="auto"/>
        <w:ind w:left="360"/>
        <w:jc w:val="both"/>
        <w:rPr>
          <w:sz w:val="24"/>
        </w:rPr>
        <w:sectPr w:rsidR="00EF5726">
          <w:pgSz w:w="11900" w:h="16838"/>
          <w:pgMar w:top="1440" w:right="726" w:bottom="511" w:left="720" w:header="0" w:footer="0" w:gutter="0"/>
          <w:cols w:space="0" w:equalWidth="0">
            <w:col w:w="10460"/>
          </w:cols>
          <w:docGrid w:linePitch="360"/>
        </w:sectPr>
      </w:pPr>
    </w:p>
    <w:p w14:paraId="5B08B5D1" w14:textId="77777777" w:rsidR="00EF5726" w:rsidRDefault="00EF5726">
      <w:pPr>
        <w:spacing w:line="200" w:lineRule="exact"/>
        <w:rPr>
          <w:rFonts w:ascii="Times New Roman" w:eastAsia="Times New Roman" w:hAnsi="Times New Roman"/>
        </w:rPr>
      </w:pPr>
      <w:bookmarkStart w:id="2" w:name="page4"/>
      <w:bookmarkEnd w:id="2"/>
    </w:p>
    <w:p w14:paraId="16DEB4AB" w14:textId="77777777" w:rsidR="00EF5726" w:rsidRDefault="00EF5726">
      <w:pPr>
        <w:spacing w:line="393" w:lineRule="exact"/>
        <w:rPr>
          <w:rFonts w:ascii="Times New Roman" w:eastAsia="Times New Roman" w:hAnsi="Times New Roman"/>
        </w:rPr>
      </w:pPr>
    </w:p>
    <w:p w14:paraId="41354370" w14:textId="77777777" w:rsidR="00EF5726" w:rsidRDefault="00EF5726">
      <w:pPr>
        <w:spacing w:line="261" w:lineRule="auto"/>
        <w:jc w:val="both"/>
        <w:rPr>
          <w:sz w:val="23"/>
        </w:rPr>
      </w:pPr>
      <w:r>
        <w:rPr>
          <w:sz w:val="23"/>
        </w:rPr>
        <w:t xml:space="preserve">We will ensure that </w:t>
      </w:r>
      <w:proofErr w:type="gramStart"/>
      <w:r>
        <w:rPr>
          <w:sz w:val="23"/>
        </w:rPr>
        <w:t>all of</w:t>
      </w:r>
      <w:proofErr w:type="gramEnd"/>
      <w:r>
        <w:rPr>
          <w:sz w:val="23"/>
        </w:rPr>
        <w:t xml:space="preserve"> our teaching approaches help our pupils build resilience to extremism and give pupils a positive sense of identity through the development of critical thinking skill. We will ensure that </w:t>
      </w:r>
      <w:proofErr w:type="gramStart"/>
      <w:r>
        <w:rPr>
          <w:sz w:val="23"/>
        </w:rPr>
        <w:t>all of</w:t>
      </w:r>
      <w:proofErr w:type="gramEnd"/>
      <w:r>
        <w:rPr>
          <w:sz w:val="23"/>
        </w:rPr>
        <w:t xml:space="preserve"> our staff are equipped to recognize extremism and are skilled and confident enough to challenge it. We will be flexible enough to adapt our teaching approaches, as appropriate, </w:t>
      </w:r>
      <w:proofErr w:type="gramStart"/>
      <w:r>
        <w:rPr>
          <w:sz w:val="23"/>
        </w:rPr>
        <w:t>so as to</w:t>
      </w:r>
      <w:proofErr w:type="gramEnd"/>
      <w:r>
        <w:rPr>
          <w:sz w:val="23"/>
        </w:rPr>
        <w:t xml:space="preserve"> address specific issues </w:t>
      </w:r>
      <w:proofErr w:type="gramStart"/>
      <w:r>
        <w:rPr>
          <w:sz w:val="23"/>
        </w:rPr>
        <w:t>so as to</w:t>
      </w:r>
      <w:proofErr w:type="gramEnd"/>
      <w:r>
        <w:rPr>
          <w:sz w:val="23"/>
        </w:rPr>
        <w:t xml:space="preserve"> become even more relevant to the current issues of extremism and radicalisation by:</w:t>
      </w:r>
    </w:p>
    <w:p w14:paraId="0AD9C6F4" w14:textId="77777777" w:rsidR="00EF5726" w:rsidRDefault="00EF5726">
      <w:pPr>
        <w:spacing w:line="295" w:lineRule="exact"/>
        <w:rPr>
          <w:rFonts w:ascii="Times New Roman" w:eastAsia="Times New Roman" w:hAnsi="Times New Roman"/>
        </w:rPr>
      </w:pPr>
    </w:p>
    <w:p w14:paraId="54A2A245" w14:textId="77777777" w:rsidR="00EF5726" w:rsidRDefault="00EF5726">
      <w:pPr>
        <w:numPr>
          <w:ilvl w:val="0"/>
          <w:numId w:val="2"/>
        </w:numPr>
        <w:tabs>
          <w:tab w:val="left" w:pos="360"/>
        </w:tabs>
        <w:spacing w:line="227" w:lineRule="auto"/>
        <w:rPr>
          <w:sz w:val="24"/>
        </w:rPr>
      </w:pPr>
      <w:r>
        <w:rPr>
          <w:sz w:val="24"/>
        </w:rPr>
        <w:t>Making a connection with young people through good [teaching] design and a pupil centred approach.</w:t>
      </w:r>
    </w:p>
    <w:p w14:paraId="4B1F511A" w14:textId="77777777" w:rsidR="00EF5726" w:rsidRDefault="00EF5726">
      <w:pPr>
        <w:spacing w:line="264" w:lineRule="exact"/>
        <w:rPr>
          <w:sz w:val="24"/>
        </w:rPr>
      </w:pPr>
    </w:p>
    <w:p w14:paraId="038E3A55" w14:textId="77777777" w:rsidR="00EF5726" w:rsidRDefault="00EF5726">
      <w:pPr>
        <w:numPr>
          <w:ilvl w:val="0"/>
          <w:numId w:val="2"/>
        </w:numPr>
        <w:tabs>
          <w:tab w:val="left" w:pos="360"/>
        </w:tabs>
        <w:spacing w:line="0" w:lineRule="atLeast"/>
        <w:ind w:left="360" w:hanging="360"/>
        <w:rPr>
          <w:sz w:val="24"/>
        </w:rPr>
      </w:pPr>
      <w:r>
        <w:rPr>
          <w:sz w:val="24"/>
        </w:rPr>
        <w:t>Facilitating a 'safe space' for dialogue.</w:t>
      </w:r>
    </w:p>
    <w:p w14:paraId="65F9C3DC" w14:textId="77777777" w:rsidR="00EF5726" w:rsidRDefault="00EF5726">
      <w:pPr>
        <w:spacing w:line="316" w:lineRule="exact"/>
        <w:rPr>
          <w:sz w:val="24"/>
        </w:rPr>
      </w:pPr>
    </w:p>
    <w:p w14:paraId="49E18921" w14:textId="77777777" w:rsidR="00EF5726" w:rsidRDefault="00EF5726">
      <w:pPr>
        <w:numPr>
          <w:ilvl w:val="0"/>
          <w:numId w:val="2"/>
        </w:numPr>
        <w:tabs>
          <w:tab w:val="left" w:pos="360"/>
        </w:tabs>
        <w:spacing w:line="228" w:lineRule="auto"/>
        <w:rPr>
          <w:sz w:val="24"/>
        </w:rPr>
      </w:pPr>
      <w:r>
        <w:rPr>
          <w:sz w:val="24"/>
        </w:rPr>
        <w:t>Equipping our pupils with the appropriate skills, knowledge, understanding and awareness for resilience</w:t>
      </w:r>
    </w:p>
    <w:p w14:paraId="5023141B" w14:textId="77777777" w:rsidR="00EF5726" w:rsidRDefault="00EF5726">
      <w:pPr>
        <w:spacing w:line="315" w:lineRule="exact"/>
        <w:rPr>
          <w:rFonts w:ascii="Times New Roman" w:eastAsia="Times New Roman" w:hAnsi="Times New Roman"/>
        </w:rPr>
      </w:pPr>
    </w:p>
    <w:p w14:paraId="57B5B756" w14:textId="77777777" w:rsidR="00EF5726" w:rsidRDefault="00EF5726">
      <w:pPr>
        <w:spacing w:line="252" w:lineRule="auto"/>
        <w:jc w:val="both"/>
        <w:rPr>
          <w:sz w:val="24"/>
        </w:rPr>
      </w:pPr>
      <w:proofErr w:type="gramStart"/>
      <w:r>
        <w:rPr>
          <w:sz w:val="24"/>
        </w:rPr>
        <w:t>Therefore</w:t>
      </w:r>
      <w:proofErr w:type="gramEnd"/>
      <w:r>
        <w:rPr>
          <w:sz w:val="24"/>
        </w:rPr>
        <w:t xml:space="preserve"> this approach will be embedded within the ethos of our school so that pupils know and understand what safe and acceptable behaviour is in the context of extremism and radicalisation. This will work in conjunction with our </w:t>
      </w:r>
      <w:proofErr w:type="gramStart"/>
      <w:r>
        <w:rPr>
          <w:sz w:val="24"/>
        </w:rPr>
        <w:t>schools</w:t>
      </w:r>
      <w:proofErr w:type="gramEnd"/>
      <w:r>
        <w:rPr>
          <w:sz w:val="24"/>
        </w:rPr>
        <w:t xml:space="preserve"> approach to the spiritual, moral, social and cultural development of pupils as defined in </w:t>
      </w:r>
      <w:proofErr w:type="spellStart"/>
      <w:r>
        <w:rPr>
          <w:sz w:val="24"/>
        </w:rPr>
        <w:t>OfSTED's</w:t>
      </w:r>
      <w:proofErr w:type="spellEnd"/>
      <w:r>
        <w:rPr>
          <w:sz w:val="24"/>
        </w:rPr>
        <w:t xml:space="preserve"> School Inspection Handbook and will include the sound use of assemblies to help further promote this rounded development of our pupils. Our goal is to build mutual respect and understanding and to promote the use of dialogue not violence as a form of conflict resolution. We will achieve this by using a curriculum that includes:</w:t>
      </w:r>
    </w:p>
    <w:p w14:paraId="1F3B1409" w14:textId="77777777" w:rsidR="00EF5726" w:rsidRDefault="00EF5726">
      <w:pPr>
        <w:spacing w:line="249" w:lineRule="exact"/>
        <w:rPr>
          <w:rFonts w:ascii="Times New Roman" w:eastAsia="Times New Roman" w:hAnsi="Times New Roman"/>
        </w:rPr>
      </w:pPr>
    </w:p>
    <w:p w14:paraId="2F218F22" w14:textId="77777777" w:rsidR="00EF5726" w:rsidRDefault="00EF5726">
      <w:pPr>
        <w:numPr>
          <w:ilvl w:val="0"/>
          <w:numId w:val="3"/>
        </w:numPr>
        <w:tabs>
          <w:tab w:val="left" w:pos="360"/>
        </w:tabs>
        <w:spacing w:line="0" w:lineRule="atLeast"/>
        <w:ind w:left="360" w:hanging="360"/>
        <w:rPr>
          <w:sz w:val="24"/>
        </w:rPr>
      </w:pPr>
      <w:r>
        <w:rPr>
          <w:sz w:val="24"/>
        </w:rPr>
        <w:t>Citizenship Programmes</w:t>
      </w:r>
    </w:p>
    <w:p w14:paraId="562C75D1" w14:textId="77777777" w:rsidR="00EF5726" w:rsidRDefault="00EF5726">
      <w:pPr>
        <w:spacing w:line="261" w:lineRule="exact"/>
        <w:rPr>
          <w:sz w:val="24"/>
        </w:rPr>
      </w:pPr>
    </w:p>
    <w:p w14:paraId="17C45797" w14:textId="77777777" w:rsidR="00EF5726" w:rsidRDefault="00EF5726">
      <w:pPr>
        <w:numPr>
          <w:ilvl w:val="0"/>
          <w:numId w:val="3"/>
        </w:numPr>
        <w:tabs>
          <w:tab w:val="left" w:pos="360"/>
        </w:tabs>
        <w:spacing w:line="0" w:lineRule="atLeast"/>
        <w:ind w:left="360" w:hanging="360"/>
        <w:rPr>
          <w:sz w:val="24"/>
        </w:rPr>
      </w:pPr>
      <w:r>
        <w:rPr>
          <w:sz w:val="24"/>
        </w:rPr>
        <w:t>Open discussion and debate</w:t>
      </w:r>
    </w:p>
    <w:p w14:paraId="664355AD" w14:textId="77777777" w:rsidR="00EF5726" w:rsidRDefault="00EF5726">
      <w:pPr>
        <w:spacing w:line="263" w:lineRule="exact"/>
        <w:rPr>
          <w:sz w:val="24"/>
        </w:rPr>
      </w:pPr>
    </w:p>
    <w:p w14:paraId="1FCA42CF" w14:textId="77777777" w:rsidR="00EF5726" w:rsidRDefault="00EF5726">
      <w:pPr>
        <w:numPr>
          <w:ilvl w:val="0"/>
          <w:numId w:val="3"/>
        </w:numPr>
        <w:tabs>
          <w:tab w:val="left" w:pos="360"/>
        </w:tabs>
        <w:spacing w:line="0" w:lineRule="atLeast"/>
        <w:ind w:left="360" w:hanging="360"/>
        <w:rPr>
          <w:sz w:val="24"/>
        </w:rPr>
      </w:pPr>
      <w:r>
        <w:rPr>
          <w:sz w:val="24"/>
        </w:rPr>
        <w:t>Work on anti-violence and a restorative approach addressed throughout curriculum</w:t>
      </w:r>
    </w:p>
    <w:p w14:paraId="1A965116" w14:textId="77777777" w:rsidR="00EF5726" w:rsidRDefault="00EF5726">
      <w:pPr>
        <w:spacing w:line="263" w:lineRule="exact"/>
        <w:rPr>
          <w:sz w:val="24"/>
        </w:rPr>
      </w:pPr>
    </w:p>
    <w:p w14:paraId="57AC5B33" w14:textId="77777777" w:rsidR="00EF5726" w:rsidRDefault="00EF5726">
      <w:pPr>
        <w:numPr>
          <w:ilvl w:val="0"/>
          <w:numId w:val="3"/>
        </w:numPr>
        <w:tabs>
          <w:tab w:val="left" w:pos="360"/>
        </w:tabs>
        <w:spacing w:line="0" w:lineRule="atLeast"/>
        <w:ind w:left="360" w:hanging="360"/>
        <w:rPr>
          <w:sz w:val="24"/>
        </w:rPr>
      </w:pPr>
      <w:r>
        <w:rPr>
          <w:sz w:val="24"/>
        </w:rPr>
        <w:t>Focussed educational programmes</w:t>
      </w:r>
    </w:p>
    <w:p w14:paraId="7DF4E37C" w14:textId="77777777" w:rsidR="00EF5726" w:rsidRDefault="00EF5726">
      <w:pPr>
        <w:spacing w:line="317" w:lineRule="exact"/>
        <w:rPr>
          <w:rFonts w:ascii="Times New Roman" w:eastAsia="Times New Roman" w:hAnsi="Times New Roman"/>
        </w:rPr>
      </w:pPr>
    </w:p>
    <w:p w14:paraId="25DA1425" w14:textId="77777777" w:rsidR="00EF5726" w:rsidRDefault="00EF5726">
      <w:pPr>
        <w:spacing w:line="251" w:lineRule="auto"/>
        <w:jc w:val="both"/>
        <w:rPr>
          <w:sz w:val="24"/>
        </w:rPr>
      </w:pPr>
      <w:r>
        <w:rPr>
          <w:sz w:val="24"/>
        </w:rPr>
        <w:t xml:space="preserve">We will also work with local partners, families and communities in our efforts to ensure our school understands and embraces our local context and values in challenging extremist views and to assist in the broadening of our pupil's experiences and horizons. We will help support pupils who may be vulnerable to such influences as part of our wider safeguarding responsibilities and where we believe a pupil is being directly affected by extremist materials or </w:t>
      </w:r>
      <w:proofErr w:type="gramStart"/>
      <w:r>
        <w:rPr>
          <w:sz w:val="24"/>
        </w:rPr>
        <w:t>influences</w:t>
      </w:r>
      <w:proofErr w:type="gramEnd"/>
      <w:r>
        <w:rPr>
          <w:sz w:val="24"/>
        </w:rPr>
        <w:t xml:space="preserve"> we will ensure that that pupil is offered mentoring. Additionally in such instances our school will seek external support from the Local Authority and/or local partnership structures working to prevent extremism.</w:t>
      </w:r>
    </w:p>
    <w:p w14:paraId="44FB30F8" w14:textId="77777777" w:rsidR="00EF5726" w:rsidRDefault="00EF5726">
      <w:pPr>
        <w:spacing w:line="308" w:lineRule="exact"/>
        <w:rPr>
          <w:rFonts w:ascii="Times New Roman" w:eastAsia="Times New Roman" w:hAnsi="Times New Roman"/>
        </w:rPr>
      </w:pPr>
    </w:p>
    <w:p w14:paraId="25931D3E" w14:textId="77777777" w:rsidR="00EF5726" w:rsidRDefault="00EF5726">
      <w:pPr>
        <w:spacing w:line="248" w:lineRule="auto"/>
        <w:jc w:val="both"/>
        <w:rPr>
          <w:sz w:val="24"/>
        </w:rPr>
      </w:pPr>
      <w:r>
        <w:rPr>
          <w:sz w:val="24"/>
        </w:rPr>
        <w:t>At our school we will promote the values of democracy, the rule of law, individual liberty, mutual respect and tolerance for those with different faiths and beliefs. We will teach and encourage pupils to respect one another and to respect and tolerate difference, especially those of a different faith or no faith. It is indeed our most fundamental responsibility to keep our pupils safe and prepare them for life in modern multi-cultural Britain and globally.</w:t>
      </w:r>
    </w:p>
    <w:p w14:paraId="1DA6542E" w14:textId="77777777" w:rsidR="00EF5726" w:rsidRDefault="00EF5726">
      <w:pPr>
        <w:spacing w:line="248" w:lineRule="auto"/>
        <w:jc w:val="both"/>
        <w:rPr>
          <w:sz w:val="24"/>
        </w:rPr>
        <w:sectPr w:rsidR="00EF5726">
          <w:pgSz w:w="11900" w:h="16838"/>
          <w:pgMar w:top="1440" w:right="726" w:bottom="1440" w:left="1080" w:header="0" w:footer="0" w:gutter="0"/>
          <w:cols w:space="0" w:equalWidth="0">
            <w:col w:w="10100"/>
          </w:cols>
          <w:docGrid w:linePitch="360"/>
        </w:sectPr>
      </w:pPr>
    </w:p>
    <w:p w14:paraId="3041E394" w14:textId="77777777" w:rsidR="00EF5726" w:rsidRDefault="00EF5726">
      <w:pPr>
        <w:spacing w:line="200" w:lineRule="exact"/>
        <w:rPr>
          <w:rFonts w:ascii="Times New Roman" w:eastAsia="Times New Roman" w:hAnsi="Times New Roman"/>
        </w:rPr>
      </w:pPr>
      <w:bookmarkStart w:id="3" w:name="page5"/>
      <w:bookmarkEnd w:id="3"/>
    </w:p>
    <w:p w14:paraId="722B00AE" w14:textId="77777777" w:rsidR="00EF5726" w:rsidRDefault="00EF5726">
      <w:pPr>
        <w:spacing w:line="200" w:lineRule="exact"/>
        <w:rPr>
          <w:rFonts w:ascii="Times New Roman" w:eastAsia="Times New Roman" w:hAnsi="Times New Roman"/>
        </w:rPr>
      </w:pPr>
    </w:p>
    <w:p w14:paraId="42C6D796" w14:textId="77777777" w:rsidR="00EF5726" w:rsidRDefault="00EF5726">
      <w:pPr>
        <w:spacing w:line="200" w:lineRule="exact"/>
        <w:rPr>
          <w:rFonts w:ascii="Times New Roman" w:eastAsia="Times New Roman" w:hAnsi="Times New Roman"/>
        </w:rPr>
      </w:pPr>
    </w:p>
    <w:p w14:paraId="6E1831B3" w14:textId="77777777" w:rsidR="00EF5726" w:rsidRDefault="00EF5726">
      <w:pPr>
        <w:spacing w:line="200" w:lineRule="exact"/>
        <w:rPr>
          <w:rFonts w:ascii="Times New Roman" w:eastAsia="Times New Roman" w:hAnsi="Times New Roman"/>
        </w:rPr>
      </w:pPr>
    </w:p>
    <w:p w14:paraId="54E11D2A" w14:textId="77777777" w:rsidR="00EF5726" w:rsidRDefault="00EF5726">
      <w:pPr>
        <w:spacing w:line="297" w:lineRule="exact"/>
        <w:rPr>
          <w:rFonts w:ascii="Times New Roman" w:eastAsia="Times New Roman" w:hAnsi="Times New Roman"/>
        </w:rPr>
      </w:pPr>
    </w:p>
    <w:p w14:paraId="19968F75" w14:textId="77777777" w:rsidR="00EF5726" w:rsidRDefault="00EF5726">
      <w:pPr>
        <w:numPr>
          <w:ilvl w:val="0"/>
          <w:numId w:val="4"/>
        </w:numPr>
        <w:tabs>
          <w:tab w:val="left" w:pos="360"/>
        </w:tabs>
        <w:spacing w:line="0" w:lineRule="atLeast"/>
        <w:ind w:left="360" w:hanging="360"/>
        <w:rPr>
          <w:sz w:val="24"/>
        </w:rPr>
      </w:pPr>
      <w:r>
        <w:rPr>
          <w:sz w:val="24"/>
        </w:rPr>
        <w:t>Use of External Agencies and Speakers</w:t>
      </w:r>
    </w:p>
    <w:p w14:paraId="31126E5D" w14:textId="77777777" w:rsidR="00EF5726" w:rsidRDefault="00EF5726">
      <w:pPr>
        <w:spacing w:line="316" w:lineRule="exact"/>
        <w:rPr>
          <w:sz w:val="24"/>
        </w:rPr>
      </w:pPr>
    </w:p>
    <w:p w14:paraId="536A837E" w14:textId="77777777" w:rsidR="00EF5726" w:rsidRDefault="00EF5726">
      <w:pPr>
        <w:numPr>
          <w:ilvl w:val="0"/>
          <w:numId w:val="4"/>
        </w:numPr>
        <w:tabs>
          <w:tab w:val="left" w:pos="360"/>
        </w:tabs>
        <w:spacing w:line="237" w:lineRule="auto"/>
        <w:jc w:val="both"/>
        <w:rPr>
          <w:sz w:val="24"/>
        </w:rPr>
      </w:pPr>
      <w:r>
        <w:rPr>
          <w:sz w:val="24"/>
        </w:rPr>
        <w:t xml:space="preserve">We encourage the use of external agencies or speakers to enrich the experiences of our </w:t>
      </w:r>
      <w:proofErr w:type="gramStart"/>
      <w:r>
        <w:rPr>
          <w:sz w:val="24"/>
        </w:rPr>
        <w:t>pupils,</w:t>
      </w:r>
      <w:proofErr w:type="gramEnd"/>
      <w:r>
        <w:rPr>
          <w:sz w:val="24"/>
        </w:rPr>
        <w:t xml:space="preserve"> however we will positively get those external agencies, individuals or speakers who we engage to provide such learning opportunities or experiences for our pupils.</w:t>
      </w:r>
    </w:p>
    <w:p w14:paraId="2DE403A5" w14:textId="77777777" w:rsidR="00EF5726" w:rsidRDefault="00EF5726">
      <w:pPr>
        <w:spacing w:line="320" w:lineRule="exact"/>
        <w:rPr>
          <w:rFonts w:ascii="Times New Roman" w:eastAsia="Times New Roman" w:hAnsi="Times New Roman"/>
        </w:rPr>
      </w:pPr>
    </w:p>
    <w:p w14:paraId="60994F9B" w14:textId="77777777" w:rsidR="00EF5726" w:rsidRDefault="00EF5726">
      <w:pPr>
        <w:spacing w:line="248" w:lineRule="auto"/>
        <w:jc w:val="both"/>
        <w:rPr>
          <w:sz w:val="24"/>
        </w:rPr>
      </w:pPr>
      <w:r>
        <w:rPr>
          <w:sz w:val="24"/>
        </w:rPr>
        <w:t xml:space="preserve">We will undertake Risk Assessments for external speakers to ensure that we do not unwittingly use agencies that contradict each other with their messages or that are inconsistent with, or are in complete opposition to, the school's values and ethos. We must be aware that in some instances the work of external agencies may not directly </w:t>
      </w:r>
      <w:proofErr w:type="gramStart"/>
      <w:r>
        <w:rPr>
          <w:sz w:val="24"/>
        </w:rPr>
        <w:t>be connected with</w:t>
      </w:r>
      <w:proofErr w:type="gramEnd"/>
      <w:r>
        <w:rPr>
          <w:sz w:val="24"/>
        </w:rPr>
        <w:t xml:space="preserve"> the rest of the school </w:t>
      </w:r>
      <w:proofErr w:type="gramStart"/>
      <w:r>
        <w:rPr>
          <w:sz w:val="24"/>
        </w:rPr>
        <w:t>curriculum</w:t>
      </w:r>
      <w:proofErr w:type="gramEnd"/>
      <w:r>
        <w:rPr>
          <w:sz w:val="24"/>
        </w:rPr>
        <w:t xml:space="preserve"> so we need to ensure that this work is of benefit to all pupils.</w:t>
      </w:r>
    </w:p>
    <w:p w14:paraId="62431CDC" w14:textId="77777777" w:rsidR="00EF5726" w:rsidRDefault="00EF5726">
      <w:pPr>
        <w:spacing w:line="306" w:lineRule="exact"/>
        <w:rPr>
          <w:rFonts w:ascii="Times New Roman" w:eastAsia="Times New Roman" w:hAnsi="Times New Roman"/>
        </w:rPr>
      </w:pPr>
    </w:p>
    <w:p w14:paraId="4166BEDA" w14:textId="77777777" w:rsidR="00EF5726" w:rsidRDefault="00EF5726">
      <w:pPr>
        <w:spacing w:line="228" w:lineRule="auto"/>
        <w:jc w:val="both"/>
        <w:rPr>
          <w:sz w:val="24"/>
        </w:rPr>
      </w:pPr>
      <w:r>
        <w:rPr>
          <w:sz w:val="24"/>
        </w:rPr>
        <w:t>Hopewell School will therefore assess the suitability and effectiveness of input from external agencies or individuals to ensure that:</w:t>
      </w:r>
    </w:p>
    <w:p w14:paraId="49E398E2" w14:textId="77777777" w:rsidR="00EF5726" w:rsidRDefault="00EF5726">
      <w:pPr>
        <w:spacing w:line="317" w:lineRule="exact"/>
        <w:rPr>
          <w:rFonts w:ascii="Times New Roman" w:eastAsia="Times New Roman" w:hAnsi="Times New Roman"/>
        </w:rPr>
      </w:pPr>
    </w:p>
    <w:p w14:paraId="6B87C384" w14:textId="77777777" w:rsidR="00EF5726" w:rsidRDefault="00EF5726">
      <w:pPr>
        <w:numPr>
          <w:ilvl w:val="0"/>
          <w:numId w:val="5"/>
        </w:numPr>
        <w:tabs>
          <w:tab w:val="left" w:pos="360"/>
        </w:tabs>
        <w:spacing w:line="228" w:lineRule="auto"/>
        <w:rPr>
          <w:sz w:val="24"/>
        </w:rPr>
      </w:pPr>
      <w:r>
        <w:rPr>
          <w:sz w:val="24"/>
        </w:rPr>
        <w:t>Any messages communicated to pupils are consistent with the ethos of the school and do not marginalise any communities, groups or individuals</w:t>
      </w:r>
    </w:p>
    <w:p w14:paraId="16287F21" w14:textId="77777777" w:rsidR="00EF5726" w:rsidRDefault="00EF5726">
      <w:pPr>
        <w:spacing w:line="314" w:lineRule="exact"/>
        <w:rPr>
          <w:sz w:val="24"/>
        </w:rPr>
      </w:pPr>
    </w:p>
    <w:p w14:paraId="211EAB1D" w14:textId="77777777" w:rsidR="00EF5726" w:rsidRDefault="00EF5726">
      <w:pPr>
        <w:numPr>
          <w:ilvl w:val="0"/>
          <w:numId w:val="5"/>
        </w:numPr>
        <w:tabs>
          <w:tab w:val="left" w:pos="360"/>
        </w:tabs>
        <w:spacing w:line="228" w:lineRule="auto"/>
        <w:rPr>
          <w:sz w:val="24"/>
        </w:rPr>
      </w:pPr>
      <w:r>
        <w:rPr>
          <w:sz w:val="24"/>
        </w:rPr>
        <w:t>Any messages do not seek to glorify criminal activity or violent extremism or seek to radicalise pupils through extreme or narrow views of faith, religion or culture or other ideologies</w:t>
      </w:r>
    </w:p>
    <w:p w14:paraId="5BE93A62" w14:textId="77777777" w:rsidR="00EF5726" w:rsidRDefault="00EF5726">
      <w:pPr>
        <w:spacing w:line="316" w:lineRule="exact"/>
        <w:rPr>
          <w:sz w:val="24"/>
        </w:rPr>
      </w:pPr>
    </w:p>
    <w:p w14:paraId="5BCB98CC" w14:textId="77777777" w:rsidR="00EF5726" w:rsidRDefault="00EF5726">
      <w:pPr>
        <w:numPr>
          <w:ilvl w:val="0"/>
          <w:numId w:val="5"/>
        </w:numPr>
        <w:tabs>
          <w:tab w:val="left" w:pos="360"/>
        </w:tabs>
        <w:spacing w:line="228" w:lineRule="auto"/>
        <w:rPr>
          <w:sz w:val="24"/>
        </w:rPr>
      </w:pPr>
      <w:r>
        <w:rPr>
          <w:sz w:val="24"/>
        </w:rPr>
        <w:t>Activities are properly embedded in the curriculum and clearly mapped to schemes of work to avoid contradictory messages or duplication</w:t>
      </w:r>
    </w:p>
    <w:p w14:paraId="384BA73E" w14:textId="77777777" w:rsidR="00EF5726" w:rsidRDefault="00EF5726">
      <w:pPr>
        <w:spacing w:line="261" w:lineRule="exact"/>
        <w:rPr>
          <w:sz w:val="24"/>
        </w:rPr>
      </w:pPr>
    </w:p>
    <w:p w14:paraId="0D7F21AA" w14:textId="77777777" w:rsidR="00EF5726" w:rsidRDefault="00EF5726">
      <w:pPr>
        <w:numPr>
          <w:ilvl w:val="0"/>
          <w:numId w:val="5"/>
        </w:numPr>
        <w:tabs>
          <w:tab w:val="left" w:pos="360"/>
        </w:tabs>
        <w:spacing w:line="0" w:lineRule="atLeast"/>
        <w:ind w:left="360" w:hanging="360"/>
        <w:rPr>
          <w:sz w:val="24"/>
        </w:rPr>
      </w:pPr>
      <w:r>
        <w:rPr>
          <w:sz w:val="24"/>
        </w:rPr>
        <w:t>Activities are matched to the needs of pupils</w:t>
      </w:r>
    </w:p>
    <w:p w14:paraId="34B3F2EB" w14:textId="77777777" w:rsidR="00EF5726" w:rsidRDefault="00EF5726">
      <w:pPr>
        <w:spacing w:line="263" w:lineRule="exact"/>
        <w:rPr>
          <w:sz w:val="24"/>
        </w:rPr>
      </w:pPr>
    </w:p>
    <w:p w14:paraId="03DE6A15" w14:textId="77777777" w:rsidR="00EF5726" w:rsidRDefault="00EF5726">
      <w:pPr>
        <w:numPr>
          <w:ilvl w:val="0"/>
          <w:numId w:val="5"/>
        </w:numPr>
        <w:tabs>
          <w:tab w:val="left" w:pos="360"/>
        </w:tabs>
        <w:spacing w:line="0" w:lineRule="atLeast"/>
        <w:ind w:left="360" w:hanging="360"/>
        <w:rPr>
          <w:sz w:val="24"/>
        </w:rPr>
      </w:pPr>
      <w:r>
        <w:rPr>
          <w:sz w:val="24"/>
        </w:rPr>
        <w:t>Activities are carefully evaluated by schools to ensure that they are effective</w:t>
      </w:r>
    </w:p>
    <w:p w14:paraId="7D34F5C7" w14:textId="77777777" w:rsidR="00EF5726" w:rsidRDefault="00EF5726">
      <w:pPr>
        <w:spacing w:line="317" w:lineRule="exact"/>
        <w:rPr>
          <w:rFonts w:ascii="Times New Roman" w:eastAsia="Times New Roman" w:hAnsi="Times New Roman"/>
        </w:rPr>
      </w:pPr>
    </w:p>
    <w:p w14:paraId="12D41595" w14:textId="77777777" w:rsidR="00EF5726" w:rsidRDefault="00EF5726">
      <w:pPr>
        <w:spacing w:line="251" w:lineRule="auto"/>
        <w:jc w:val="both"/>
        <w:rPr>
          <w:sz w:val="24"/>
        </w:rPr>
      </w:pPr>
      <w:r>
        <w:rPr>
          <w:sz w:val="24"/>
        </w:rPr>
        <w:t xml:space="preserve">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 By delivering a broad and balanced curriculum, augmented </w:t>
      </w:r>
      <w:proofErr w:type="gramStart"/>
      <w:r>
        <w:rPr>
          <w:sz w:val="24"/>
        </w:rPr>
        <w:t>by the use of</w:t>
      </w:r>
      <w:proofErr w:type="gramEnd"/>
      <w:r>
        <w:rPr>
          <w:sz w:val="24"/>
        </w:rPr>
        <w:t xml:space="preserve"> external sources where appropriate, we will strive to ensure our pupils recognise risk and build resilience to manage any such risk themselves where appropriate to their age and ability but also to help pupils develop the critical thinking skills needed to engage in informed debate.</w:t>
      </w:r>
    </w:p>
    <w:p w14:paraId="0B4020A7" w14:textId="77777777" w:rsidR="00EF5726" w:rsidRDefault="00EF5726">
      <w:pPr>
        <w:spacing w:line="257" w:lineRule="exact"/>
        <w:rPr>
          <w:rFonts w:ascii="Times New Roman" w:eastAsia="Times New Roman" w:hAnsi="Times New Roman"/>
        </w:rPr>
      </w:pPr>
    </w:p>
    <w:p w14:paraId="217DBAA6" w14:textId="77777777" w:rsidR="00EF5726" w:rsidRDefault="00EF5726">
      <w:pPr>
        <w:spacing w:line="0" w:lineRule="atLeast"/>
        <w:rPr>
          <w:b/>
          <w:color w:val="4472C4"/>
          <w:sz w:val="36"/>
        </w:rPr>
      </w:pPr>
      <w:r>
        <w:rPr>
          <w:b/>
          <w:color w:val="4472C4"/>
          <w:sz w:val="36"/>
        </w:rPr>
        <w:t>Whistle Blowing</w:t>
      </w:r>
    </w:p>
    <w:p w14:paraId="1D7B270A" w14:textId="77777777" w:rsidR="00EF5726" w:rsidRDefault="00EF5726">
      <w:pPr>
        <w:spacing w:line="328" w:lineRule="exact"/>
        <w:rPr>
          <w:rFonts w:ascii="Times New Roman" w:eastAsia="Times New Roman" w:hAnsi="Times New Roman"/>
        </w:rPr>
      </w:pPr>
    </w:p>
    <w:p w14:paraId="4C182E26" w14:textId="77777777" w:rsidR="00EF5726" w:rsidRDefault="00EF5726">
      <w:pPr>
        <w:spacing w:line="238" w:lineRule="auto"/>
        <w:jc w:val="both"/>
        <w:rPr>
          <w:sz w:val="24"/>
        </w:rPr>
      </w:pPr>
      <w:r>
        <w:rPr>
          <w:sz w:val="24"/>
        </w:rPr>
        <w:t>Where there are concerns of extremism or radicalisation Pupils and Staff will be encouraged to make use of our internal systems to Whistle Blow or raise any issue in confidence. Please refer to School Whistle Blowing Policy.</w:t>
      </w:r>
    </w:p>
    <w:p w14:paraId="4F904CB7" w14:textId="77777777" w:rsidR="00EF5726" w:rsidRDefault="00EF5726">
      <w:pPr>
        <w:spacing w:line="238" w:lineRule="auto"/>
        <w:jc w:val="both"/>
        <w:rPr>
          <w:sz w:val="24"/>
        </w:rPr>
        <w:sectPr w:rsidR="00EF5726">
          <w:pgSz w:w="11900" w:h="16838"/>
          <w:pgMar w:top="1440" w:right="726" w:bottom="1440" w:left="1080" w:header="0" w:footer="0" w:gutter="0"/>
          <w:cols w:space="0" w:equalWidth="0">
            <w:col w:w="10100"/>
          </w:cols>
          <w:docGrid w:linePitch="360"/>
        </w:sectPr>
      </w:pPr>
    </w:p>
    <w:p w14:paraId="06971CD3" w14:textId="77777777" w:rsidR="00EF5726" w:rsidRDefault="00EF5726">
      <w:pPr>
        <w:spacing w:line="200" w:lineRule="exact"/>
        <w:rPr>
          <w:rFonts w:ascii="Times New Roman" w:eastAsia="Times New Roman" w:hAnsi="Times New Roman"/>
        </w:rPr>
      </w:pPr>
      <w:bookmarkStart w:id="4" w:name="page6"/>
      <w:bookmarkEnd w:id="4"/>
    </w:p>
    <w:p w14:paraId="2A1F701D" w14:textId="77777777" w:rsidR="00EF5726" w:rsidRDefault="00EF5726">
      <w:pPr>
        <w:spacing w:line="354" w:lineRule="exact"/>
        <w:rPr>
          <w:rFonts w:ascii="Times New Roman" w:eastAsia="Times New Roman" w:hAnsi="Times New Roman"/>
        </w:rPr>
      </w:pPr>
    </w:p>
    <w:p w14:paraId="25F2D532" w14:textId="77777777" w:rsidR="00EF5726" w:rsidRDefault="00EF5726">
      <w:pPr>
        <w:spacing w:line="0" w:lineRule="atLeast"/>
        <w:rPr>
          <w:b/>
          <w:color w:val="4472C4"/>
          <w:sz w:val="35"/>
        </w:rPr>
      </w:pPr>
      <w:r>
        <w:rPr>
          <w:b/>
          <w:color w:val="4472C4"/>
          <w:sz w:val="35"/>
        </w:rPr>
        <w:t>Child Protection and Safeguarding</w:t>
      </w:r>
    </w:p>
    <w:p w14:paraId="03EFCA41" w14:textId="77777777" w:rsidR="00EF5726" w:rsidRDefault="00EF5726">
      <w:pPr>
        <w:spacing w:line="0" w:lineRule="atLeast"/>
        <w:rPr>
          <w:b/>
          <w:color w:val="4472C4"/>
          <w:sz w:val="35"/>
        </w:rPr>
        <w:sectPr w:rsidR="00EF5726">
          <w:pgSz w:w="11900" w:h="16838"/>
          <w:pgMar w:top="1440" w:right="706" w:bottom="1440" w:left="1080" w:header="0" w:footer="0" w:gutter="0"/>
          <w:cols w:space="0" w:equalWidth="0">
            <w:col w:w="10120"/>
          </w:cols>
          <w:docGrid w:linePitch="360"/>
        </w:sectPr>
      </w:pPr>
    </w:p>
    <w:p w14:paraId="5F96A722" w14:textId="77777777" w:rsidR="00EF5726" w:rsidRDefault="00EF5726">
      <w:pPr>
        <w:spacing w:line="287" w:lineRule="exact"/>
        <w:rPr>
          <w:rFonts w:ascii="Times New Roman" w:eastAsia="Times New Roman" w:hAnsi="Times New Roman"/>
        </w:rPr>
      </w:pPr>
    </w:p>
    <w:p w14:paraId="319F821B" w14:textId="77777777" w:rsidR="00EF5726" w:rsidRDefault="00EF5726">
      <w:pPr>
        <w:spacing w:line="0" w:lineRule="atLeast"/>
        <w:rPr>
          <w:sz w:val="23"/>
        </w:rPr>
      </w:pPr>
      <w:r>
        <w:rPr>
          <w:sz w:val="23"/>
        </w:rPr>
        <w:t>Please refer to our Safeguarding Policy for the full procedural framework on our Child Protection duties.</w:t>
      </w:r>
    </w:p>
    <w:p w14:paraId="5B95CD12" w14:textId="77777777" w:rsidR="00EF5726" w:rsidRDefault="00EF5726">
      <w:pPr>
        <w:spacing w:line="314" w:lineRule="exact"/>
        <w:rPr>
          <w:rFonts w:ascii="Times New Roman" w:eastAsia="Times New Roman" w:hAnsi="Times New Roman"/>
        </w:rPr>
      </w:pPr>
    </w:p>
    <w:p w14:paraId="50DC0CF8" w14:textId="77777777" w:rsidR="00EF5726" w:rsidRDefault="00EF5726">
      <w:pPr>
        <w:spacing w:line="265" w:lineRule="auto"/>
        <w:ind w:right="20"/>
        <w:jc w:val="both"/>
        <w:rPr>
          <w:sz w:val="23"/>
        </w:rPr>
      </w:pPr>
      <w:r>
        <w:rPr>
          <w:sz w:val="23"/>
        </w:rPr>
        <w:t xml:space="preserve">Staff at our school will be alert to the fact that whilst Extremism and Radicalisation is broadly a safeguarding issue there may be some instances where a child or children may beat direct risk of harm or neglect. For </w:t>
      </w:r>
      <w:proofErr w:type="gramStart"/>
      <w:r>
        <w:rPr>
          <w:sz w:val="23"/>
        </w:rPr>
        <w:t>example;</w:t>
      </w:r>
      <w:proofErr w:type="gramEnd"/>
      <w:r>
        <w:rPr>
          <w:sz w:val="23"/>
        </w:rPr>
        <w:t xml:space="preserve"> this could be due to a child displaying risky behaviours in terms of the activities they are involved in or the groups they are associated </w:t>
      </w:r>
      <w:proofErr w:type="gramStart"/>
      <w:r>
        <w:rPr>
          <w:sz w:val="23"/>
        </w:rPr>
        <w:t>with</w:t>
      </w:r>
      <w:proofErr w:type="gramEnd"/>
      <w:r>
        <w:rPr>
          <w:sz w:val="23"/>
        </w:rPr>
        <w:t xml:space="preserve"> or staff may be aware of information about a child's family that may equally place a child at risk of harm. (These examples are for illustration and are not definitive or exhaustive) Therefore all adults working at our school (including visiting staff, volunteers' contractors, and students on placement) are required to report instances where they believe a child may be at risk of harm or neglect to the Designated Safeguarding Lead or Principal.</w:t>
      </w:r>
    </w:p>
    <w:p w14:paraId="5220BBB2" w14:textId="77777777" w:rsidR="00EF5726" w:rsidRDefault="00EF5726">
      <w:pPr>
        <w:spacing w:line="238" w:lineRule="exact"/>
        <w:rPr>
          <w:rFonts w:ascii="Times New Roman" w:eastAsia="Times New Roman" w:hAnsi="Times New Roman"/>
        </w:rPr>
      </w:pPr>
    </w:p>
    <w:p w14:paraId="07F2C9EA" w14:textId="77777777" w:rsidR="00EF5726" w:rsidRDefault="00EF5726">
      <w:pPr>
        <w:spacing w:line="0" w:lineRule="atLeast"/>
        <w:rPr>
          <w:b/>
          <w:color w:val="4472C4"/>
          <w:sz w:val="36"/>
        </w:rPr>
      </w:pPr>
      <w:r>
        <w:rPr>
          <w:b/>
          <w:color w:val="4472C4"/>
          <w:sz w:val="36"/>
        </w:rPr>
        <w:t>Role of the Designated Safeguarding Lead</w:t>
      </w:r>
    </w:p>
    <w:p w14:paraId="13CB595B" w14:textId="77777777" w:rsidR="00EF5726" w:rsidRDefault="00EF5726">
      <w:pPr>
        <w:spacing w:line="275" w:lineRule="exact"/>
        <w:rPr>
          <w:rFonts w:ascii="Times New Roman" w:eastAsia="Times New Roman" w:hAnsi="Times New Roman"/>
        </w:rPr>
      </w:pPr>
    </w:p>
    <w:p w14:paraId="669DEE9D" w14:textId="77777777" w:rsidR="00EF5726" w:rsidRPr="00041448" w:rsidRDefault="00EF5726">
      <w:pPr>
        <w:spacing w:line="0" w:lineRule="atLeast"/>
        <w:rPr>
          <w:color w:val="FF0000"/>
          <w:sz w:val="24"/>
        </w:rPr>
      </w:pPr>
      <w:r w:rsidRPr="00041448">
        <w:rPr>
          <w:color w:val="FF0000"/>
          <w:sz w:val="24"/>
        </w:rPr>
        <w:t xml:space="preserve">The Designated Safeguarding Lead Hopewell School is </w:t>
      </w:r>
    </w:p>
    <w:p w14:paraId="6D9C8D39" w14:textId="77777777" w:rsidR="00EF5726" w:rsidRPr="00041448" w:rsidRDefault="00EF5726">
      <w:pPr>
        <w:spacing w:line="264" w:lineRule="exact"/>
        <w:rPr>
          <w:rFonts w:ascii="Times New Roman" w:eastAsia="Times New Roman" w:hAnsi="Times New Roman"/>
          <w:color w:val="FF0000"/>
        </w:rPr>
      </w:pPr>
    </w:p>
    <w:p w14:paraId="3000FAE5" w14:textId="77777777" w:rsidR="00EF5726" w:rsidRPr="00041448" w:rsidRDefault="00EF5726">
      <w:pPr>
        <w:spacing w:line="0" w:lineRule="atLeast"/>
        <w:rPr>
          <w:color w:val="FF0000"/>
          <w:sz w:val="24"/>
        </w:rPr>
      </w:pPr>
      <w:r w:rsidRPr="00041448">
        <w:rPr>
          <w:color w:val="FF0000"/>
          <w:sz w:val="24"/>
        </w:rPr>
        <w:t xml:space="preserve">The Deputy Designated Safeguarding Leads are </w:t>
      </w:r>
    </w:p>
    <w:p w14:paraId="675E05EE" w14:textId="77777777" w:rsidR="00EF5726" w:rsidRDefault="00EF5726">
      <w:pPr>
        <w:spacing w:line="315" w:lineRule="exact"/>
        <w:rPr>
          <w:rFonts w:ascii="Times New Roman" w:eastAsia="Times New Roman" w:hAnsi="Times New Roman"/>
        </w:rPr>
      </w:pPr>
    </w:p>
    <w:p w14:paraId="1B3DD5F4" w14:textId="4500ED10" w:rsidR="00EF5726" w:rsidRDefault="00EF5726" w:rsidP="34F74059">
      <w:pPr>
        <w:spacing w:line="245" w:lineRule="auto"/>
        <w:ind w:right="20"/>
        <w:jc w:val="both"/>
        <w:rPr>
          <w:sz w:val="24"/>
          <w:szCs w:val="24"/>
        </w:rPr>
      </w:pPr>
      <w:r w:rsidRPr="34F74059">
        <w:rPr>
          <w:color w:val="FF0000"/>
          <w:sz w:val="24"/>
          <w:szCs w:val="24"/>
        </w:rPr>
        <w:t>The Designated Safeguarding Lead works in line with the responsibilities as set out at Annex B of the DfE Guidance 'Keeping Children Safe in Education</w:t>
      </w:r>
      <w:r w:rsidR="33568B0A" w:rsidRPr="34F74059">
        <w:rPr>
          <w:color w:val="FF0000"/>
          <w:sz w:val="24"/>
          <w:szCs w:val="24"/>
        </w:rPr>
        <w:t xml:space="preserve"> 2024</w:t>
      </w:r>
      <w:r w:rsidRPr="34F74059">
        <w:rPr>
          <w:color w:val="FF0000"/>
          <w:sz w:val="24"/>
          <w:szCs w:val="24"/>
        </w:rPr>
        <w:t xml:space="preserve">'. </w:t>
      </w:r>
      <w:r w:rsidRPr="34F74059">
        <w:rPr>
          <w:sz w:val="24"/>
          <w:szCs w:val="24"/>
        </w:rPr>
        <w:t>The Designated Safeguarding Lead is the focus person and local 'expert' for school staff, and others, who may have concerns about an individual child's safety or well-being and is the first point of contact for external agencies.</w:t>
      </w:r>
    </w:p>
    <w:p w14:paraId="2FC17F8B" w14:textId="77777777" w:rsidR="00EF5726" w:rsidRDefault="00EF5726">
      <w:pPr>
        <w:spacing w:line="257" w:lineRule="exact"/>
        <w:rPr>
          <w:rFonts w:ascii="Times New Roman" w:eastAsia="Times New Roman" w:hAnsi="Times New Roman"/>
        </w:rPr>
      </w:pPr>
    </w:p>
    <w:p w14:paraId="6BA0B493" w14:textId="77777777" w:rsidR="00EF5726" w:rsidRDefault="00EF5726">
      <w:pPr>
        <w:spacing w:line="0" w:lineRule="atLeast"/>
        <w:rPr>
          <w:b/>
          <w:color w:val="4472C4"/>
          <w:sz w:val="36"/>
        </w:rPr>
      </w:pPr>
      <w:r>
        <w:rPr>
          <w:b/>
          <w:color w:val="4472C4"/>
          <w:sz w:val="36"/>
        </w:rPr>
        <w:t>Training</w:t>
      </w:r>
    </w:p>
    <w:p w14:paraId="0A4F7224" w14:textId="77777777" w:rsidR="00EF5726" w:rsidRDefault="00EF5726">
      <w:pPr>
        <w:spacing w:line="328" w:lineRule="exact"/>
        <w:rPr>
          <w:rFonts w:ascii="Times New Roman" w:eastAsia="Times New Roman" w:hAnsi="Times New Roman"/>
        </w:rPr>
      </w:pPr>
    </w:p>
    <w:p w14:paraId="7EE43890" w14:textId="77777777" w:rsidR="00EF5726" w:rsidRDefault="00EF5726">
      <w:pPr>
        <w:spacing w:line="244" w:lineRule="auto"/>
        <w:ind w:right="20"/>
        <w:jc w:val="both"/>
        <w:rPr>
          <w:sz w:val="24"/>
        </w:rPr>
      </w:pPr>
      <w:r>
        <w:rPr>
          <w:sz w:val="24"/>
        </w:rPr>
        <w:t>Whole school in-service training on Safeguarding and Child Protection will be organised for staff and governors at least every year and will comply with the prevailing arrangements agreed by the Local Authority and the Safeguarding Children Board and will, in part, include training on extremism and radicalisation and its safeguarding implications.</w:t>
      </w:r>
    </w:p>
    <w:p w14:paraId="5AE48A43" w14:textId="77777777" w:rsidR="00EF5726" w:rsidRDefault="00EF5726">
      <w:pPr>
        <w:spacing w:line="314" w:lineRule="exact"/>
        <w:rPr>
          <w:rFonts w:ascii="Times New Roman" w:eastAsia="Times New Roman" w:hAnsi="Times New Roman"/>
        </w:rPr>
      </w:pPr>
    </w:p>
    <w:p w14:paraId="158B1259" w14:textId="77777777" w:rsidR="00EF5726" w:rsidRDefault="00EF5726">
      <w:pPr>
        <w:spacing w:line="237" w:lineRule="auto"/>
        <w:jc w:val="both"/>
        <w:rPr>
          <w:sz w:val="24"/>
        </w:rPr>
      </w:pPr>
      <w:r>
        <w:rPr>
          <w:sz w:val="24"/>
        </w:rPr>
        <w:t>The Designated Safeguarding Lead will attend training courses as necessary and the appropriate inter-agency training organised by the Safeguarding Children Board at least every two years, again this will include training on extremism and radicalisation and its safeguarding implications.</w:t>
      </w:r>
    </w:p>
    <w:p w14:paraId="50F40DEB" w14:textId="77777777" w:rsidR="00EF5726" w:rsidRDefault="00EF5726">
      <w:pPr>
        <w:spacing w:line="268" w:lineRule="exact"/>
        <w:rPr>
          <w:rFonts w:ascii="Times New Roman" w:eastAsia="Times New Roman" w:hAnsi="Times New Roman"/>
        </w:rPr>
      </w:pPr>
    </w:p>
    <w:p w14:paraId="7BC01F1D" w14:textId="77777777" w:rsidR="00EF5726" w:rsidRDefault="00EF5726">
      <w:pPr>
        <w:spacing w:line="0" w:lineRule="atLeast"/>
        <w:rPr>
          <w:b/>
          <w:color w:val="4472C4"/>
          <w:sz w:val="36"/>
        </w:rPr>
      </w:pPr>
      <w:r>
        <w:rPr>
          <w:b/>
          <w:color w:val="4472C4"/>
          <w:sz w:val="36"/>
        </w:rPr>
        <w:t>Recruitment</w:t>
      </w:r>
    </w:p>
    <w:p w14:paraId="77A52294" w14:textId="77777777" w:rsidR="00EF5726" w:rsidRDefault="00EF5726">
      <w:pPr>
        <w:spacing w:line="328" w:lineRule="exact"/>
        <w:rPr>
          <w:rFonts w:ascii="Times New Roman" w:eastAsia="Times New Roman" w:hAnsi="Times New Roman"/>
        </w:rPr>
      </w:pPr>
    </w:p>
    <w:p w14:paraId="02127578" w14:textId="77777777" w:rsidR="00EF5726" w:rsidRDefault="00EF5726">
      <w:pPr>
        <w:spacing w:line="244" w:lineRule="auto"/>
        <w:ind w:right="20"/>
        <w:jc w:val="both"/>
        <w:rPr>
          <w:sz w:val="24"/>
        </w:rPr>
      </w:pPr>
      <w:r>
        <w:rPr>
          <w:sz w:val="24"/>
        </w:rPr>
        <w:t>The arrangements for recruiting all staff, permanent and volunteers, to our school will follow LA guidance for safer recruitment best practice in education settings, including, but not limited to, ensuring that DBS checks are always made at the appropriate level, that references are always received and checked and that we complete and maintain a single central record of such vetting checks.</w:t>
      </w:r>
    </w:p>
    <w:p w14:paraId="007DCDA8" w14:textId="77777777" w:rsidR="00EF5726" w:rsidRDefault="00EF5726">
      <w:pPr>
        <w:spacing w:line="244" w:lineRule="auto"/>
        <w:ind w:right="20"/>
        <w:jc w:val="both"/>
        <w:rPr>
          <w:sz w:val="24"/>
        </w:rPr>
        <w:sectPr w:rsidR="00EF5726">
          <w:type w:val="continuous"/>
          <w:pgSz w:w="11900" w:h="16838"/>
          <w:pgMar w:top="1440" w:right="706" w:bottom="1440" w:left="1080" w:header="0" w:footer="0" w:gutter="0"/>
          <w:cols w:space="0" w:equalWidth="0">
            <w:col w:w="10120"/>
          </w:cols>
          <w:docGrid w:linePitch="360"/>
        </w:sectPr>
      </w:pPr>
    </w:p>
    <w:p w14:paraId="450EA2D7" w14:textId="77777777" w:rsidR="00EF5726" w:rsidRDefault="00EF5726">
      <w:pPr>
        <w:spacing w:line="200" w:lineRule="exact"/>
        <w:rPr>
          <w:rFonts w:ascii="Times New Roman" w:eastAsia="Times New Roman" w:hAnsi="Times New Roman"/>
        </w:rPr>
      </w:pPr>
      <w:bookmarkStart w:id="5" w:name="page7"/>
      <w:bookmarkEnd w:id="5"/>
    </w:p>
    <w:p w14:paraId="3DD355C9" w14:textId="77777777" w:rsidR="00EF5726" w:rsidRDefault="00EF5726">
      <w:pPr>
        <w:spacing w:line="393" w:lineRule="exact"/>
        <w:rPr>
          <w:rFonts w:ascii="Times New Roman" w:eastAsia="Times New Roman" w:hAnsi="Times New Roman"/>
        </w:rPr>
      </w:pPr>
    </w:p>
    <w:p w14:paraId="304670C2" w14:textId="77777777" w:rsidR="00EF5726" w:rsidRDefault="00EF5726">
      <w:pPr>
        <w:spacing w:line="248" w:lineRule="auto"/>
        <w:ind w:right="20"/>
        <w:jc w:val="both"/>
        <w:rPr>
          <w:sz w:val="24"/>
        </w:rPr>
      </w:pPr>
      <w:r>
        <w:rPr>
          <w:sz w:val="24"/>
        </w:rPr>
        <w:t xml:space="preserve">We will apply safer recruitment best practice principles and sound employment practice in general and in doing so will deny opportunities for inappropriate recruitment or advancement. We will be alert to the possibility that persons may seek to gain positions within our school </w:t>
      </w:r>
      <w:proofErr w:type="gramStart"/>
      <w:r>
        <w:rPr>
          <w:sz w:val="24"/>
        </w:rPr>
        <w:t>so as to</w:t>
      </w:r>
      <w:proofErr w:type="gramEnd"/>
      <w:r>
        <w:rPr>
          <w:sz w:val="24"/>
        </w:rPr>
        <w:t xml:space="preserve"> unduly influence our </w:t>
      </w:r>
      <w:proofErr w:type="gramStart"/>
      <w:r>
        <w:rPr>
          <w:sz w:val="24"/>
        </w:rPr>
        <w:t>schools</w:t>
      </w:r>
      <w:proofErr w:type="gramEnd"/>
      <w:r>
        <w:rPr>
          <w:sz w:val="24"/>
        </w:rPr>
        <w:t xml:space="preserve"> character and ethos. We are aware that such persons seek to limit the opportunities for our pupils thereby rendering them vulnerable to extremist views and radicalisation </w:t>
      </w:r>
      <w:proofErr w:type="gramStart"/>
      <w:r>
        <w:rPr>
          <w:sz w:val="24"/>
        </w:rPr>
        <w:t>as a consequence</w:t>
      </w:r>
      <w:proofErr w:type="gramEnd"/>
      <w:r>
        <w:rPr>
          <w:sz w:val="24"/>
        </w:rPr>
        <w:t>.</w:t>
      </w:r>
    </w:p>
    <w:p w14:paraId="1A81F0B1" w14:textId="77777777" w:rsidR="00EF5726" w:rsidRDefault="00EF5726">
      <w:pPr>
        <w:spacing w:line="308" w:lineRule="exact"/>
        <w:rPr>
          <w:rFonts w:ascii="Times New Roman" w:eastAsia="Times New Roman" w:hAnsi="Times New Roman"/>
        </w:rPr>
      </w:pPr>
    </w:p>
    <w:p w14:paraId="69737CF5" w14:textId="77777777" w:rsidR="00EF5726" w:rsidRDefault="00EF5726">
      <w:pPr>
        <w:spacing w:line="238" w:lineRule="auto"/>
        <w:ind w:right="20"/>
        <w:jc w:val="both"/>
        <w:rPr>
          <w:sz w:val="24"/>
        </w:rPr>
      </w:pPr>
      <w:r>
        <w:rPr>
          <w:sz w:val="24"/>
        </w:rPr>
        <w:t>Therefore, by adhering to safer recruitment best practice techniques and by ensuring that there is an ongoing culture of vigilance within our school and staff team we will minimise the opportunities for extremist views to prevail.</w:t>
      </w:r>
    </w:p>
    <w:p w14:paraId="717AAFBA" w14:textId="77777777" w:rsidR="00EF5726" w:rsidRDefault="00EF5726">
      <w:pPr>
        <w:spacing w:line="265" w:lineRule="exact"/>
        <w:rPr>
          <w:rFonts w:ascii="Times New Roman" w:eastAsia="Times New Roman" w:hAnsi="Times New Roman"/>
        </w:rPr>
      </w:pPr>
    </w:p>
    <w:p w14:paraId="08B1A600" w14:textId="77777777" w:rsidR="00EF5726" w:rsidRDefault="00EF5726">
      <w:pPr>
        <w:spacing w:line="0" w:lineRule="atLeast"/>
        <w:rPr>
          <w:b/>
          <w:color w:val="4472C4"/>
          <w:sz w:val="36"/>
        </w:rPr>
      </w:pPr>
      <w:r>
        <w:rPr>
          <w:b/>
          <w:color w:val="4472C4"/>
          <w:sz w:val="36"/>
        </w:rPr>
        <w:t>Role of Governing Body</w:t>
      </w:r>
    </w:p>
    <w:p w14:paraId="56EE48EE" w14:textId="77777777" w:rsidR="00EF5726" w:rsidRDefault="00EF5726">
      <w:pPr>
        <w:spacing w:line="328" w:lineRule="exact"/>
        <w:rPr>
          <w:rFonts w:ascii="Times New Roman" w:eastAsia="Times New Roman" w:hAnsi="Times New Roman"/>
        </w:rPr>
      </w:pPr>
    </w:p>
    <w:p w14:paraId="3408E1FD" w14:textId="77777777" w:rsidR="00EF5726" w:rsidRDefault="00EF5726">
      <w:pPr>
        <w:spacing w:line="237" w:lineRule="auto"/>
        <w:ind w:right="20"/>
        <w:jc w:val="both"/>
        <w:rPr>
          <w:sz w:val="24"/>
        </w:rPr>
      </w:pPr>
      <w:r>
        <w:rPr>
          <w:sz w:val="24"/>
        </w:rPr>
        <w:t>The Governing Body of our School will undertake appropriate training to ensure that they are clear about their role and the parameters of their responsibilities as Governors, including their statutory safeguarding duties.</w:t>
      </w:r>
    </w:p>
    <w:p w14:paraId="2908EB2C" w14:textId="77777777" w:rsidR="00EF5726" w:rsidRDefault="00EF5726">
      <w:pPr>
        <w:spacing w:line="320" w:lineRule="exact"/>
        <w:rPr>
          <w:rFonts w:ascii="Times New Roman" w:eastAsia="Times New Roman" w:hAnsi="Times New Roman"/>
        </w:rPr>
      </w:pPr>
    </w:p>
    <w:p w14:paraId="4E3762C1" w14:textId="77777777" w:rsidR="00EF5726" w:rsidRDefault="00EF5726">
      <w:pPr>
        <w:spacing w:line="227" w:lineRule="auto"/>
        <w:ind w:right="20"/>
        <w:jc w:val="both"/>
        <w:rPr>
          <w:sz w:val="24"/>
        </w:rPr>
      </w:pPr>
      <w:r>
        <w:rPr>
          <w:sz w:val="24"/>
        </w:rPr>
        <w:t>The Governing Body of our school will support the ethos and values of our school and will support the school in tackling extremism and radicalisation.</w:t>
      </w:r>
    </w:p>
    <w:p w14:paraId="121FD38A" w14:textId="77777777" w:rsidR="00EF5726" w:rsidRDefault="00EF5726">
      <w:pPr>
        <w:spacing w:line="317" w:lineRule="exact"/>
        <w:rPr>
          <w:rFonts w:ascii="Times New Roman" w:eastAsia="Times New Roman" w:hAnsi="Times New Roman"/>
        </w:rPr>
      </w:pPr>
    </w:p>
    <w:p w14:paraId="70540D5B" w14:textId="77777777" w:rsidR="00EF5726" w:rsidRDefault="00EF5726">
      <w:pPr>
        <w:spacing w:line="238" w:lineRule="auto"/>
        <w:jc w:val="both"/>
        <w:rPr>
          <w:sz w:val="24"/>
        </w:rPr>
      </w:pPr>
      <w:r>
        <w:rPr>
          <w:sz w:val="24"/>
        </w:rPr>
        <w:t>In line with the provisions set out in the DfE guidance 'Keeping Children Safe in Education, 2020' the governing body will challenge the school's senior management team on the delivery of this policy and monitor its effectiveness.</w:t>
      </w:r>
    </w:p>
    <w:p w14:paraId="1FE2DD96" w14:textId="77777777" w:rsidR="00EF5726" w:rsidRDefault="00EF5726">
      <w:pPr>
        <w:spacing w:line="316" w:lineRule="exact"/>
        <w:rPr>
          <w:rFonts w:ascii="Times New Roman" w:eastAsia="Times New Roman" w:hAnsi="Times New Roman"/>
        </w:rPr>
      </w:pPr>
    </w:p>
    <w:p w14:paraId="6584FD0C" w14:textId="77777777" w:rsidR="00EF5726" w:rsidRDefault="00EF5726">
      <w:pPr>
        <w:spacing w:line="245" w:lineRule="auto"/>
        <w:ind w:right="20"/>
        <w:jc w:val="both"/>
        <w:rPr>
          <w:sz w:val="24"/>
        </w:rPr>
      </w:pPr>
      <w:r>
        <w:rPr>
          <w:sz w:val="24"/>
        </w:rPr>
        <w:t>Governors will review this policy regularly (every two years) and may amend and adopt it outside of this timeframe in accordance with any new legislation or guidance or in response to any quality assurance recommendations pertaining to the delivery of this policy and the overall safeguarding arrangements made.</w:t>
      </w:r>
    </w:p>
    <w:p w14:paraId="27357532" w14:textId="77777777" w:rsidR="00EF5726" w:rsidRDefault="00EF5726">
      <w:pPr>
        <w:spacing w:line="257" w:lineRule="exact"/>
        <w:rPr>
          <w:rFonts w:ascii="Times New Roman" w:eastAsia="Times New Roman" w:hAnsi="Times New Roman"/>
        </w:rPr>
      </w:pPr>
    </w:p>
    <w:p w14:paraId="5F28F73B" w14:textId="77777777" w:rsidR="00EF5726" w:rsidRDefault="00EF5726">
      <w:pPr>
        <w:spacing w:line="0" w:lineRule="atLeast"/>
        <w:rPr>
          <w:b/>
          <w:color w:val="4472C4"/>
          <w:sz w:val="36"/>
        </w:rPr>
      </w:pPr>
      <w:r>
        <w:rPr>
          <w:b/>
          <w:color w:val="4472C4"/>
          <w:sz w:val="36"/>
        </w:rPr>
        <w:t>Policy Adoption, Monitoring and Review</w:t>
      </w:r>
    </w:p>
    <w:p w14:paraId="07F023C8" w14:textId="77777777" w:rsidR="00EF5726" w:rsidRDefault="00EF5726">
      <w:pPr>
        <w:spacing w:line="328" w:lineRule="exact"/>
        <w:rPr>
          <w:rFonts w:ascii="Times New Roman" w:eastAsia="Times New Roman" w:hAnsi="Times New Roman"/>
        </w:rPr>
      </w:pPr>
    </w:p>
    <w:p w14:paraId="1ABC040B" w14:textId="77777777" w:rsidR="00EF5726" w:rsidRDefault="00EF5726">
      <w:pPr>
        <w:spacing w:line="237" w:lineRule="auto"/>
        <w:ind w:right="20"/>
        <w:jc w:val="both"/>
        <w:rPr>
          <w:sz w:val="24"/>
        </w:rPr>
      </w:pPr>
      <w:r>
        <w:rPr>
          <w:sz w:val="24"/>
        </w:rPr>
        <w:t>This policy will be considered and adopted by the Governing body in line with their overall duty to safeguard and promote the welfare of children as set out in the DfE guidance 'Keeping Children Safe in Education'</w:t>
      </w:r>
    </w:p>
    <w:p w14:paraId="4BDB5498" w14:textId="77777777" w:rsidR="00EF5726" w:rsidRDefault="00EF5726">
      <w:pPr>
        <w:spacing w:line="320" w:lineRule="exact"/>
        <w:rPr>
          <w:rFonts w:ascii="Times New Roman" w:eastAsia="Times New Roman" w:hAnsi="Times New Roman"/>
        </w:rPr>
      </w:pPr>
    </w:p>
    <w:p w14:paraId="2DD167E9" w14:textId="77777777" w:rsidR="00EF5726" w:rsidRDefault="00EF5726">
      <w:pPr>
        <w:spacing w:line="228" w:lineRule="auto"/>
        <w:ind w:right="20"/>
        <w:jc w:val="both"/>
        <w:rPr>
          <w:sz w:val="24"/>
        </w:rPr>
      </w:pPr>
      <w:r>
        <w:rPr>
          <w:sz w:val="24"/>
        </w:rPr>
        <w:t>Parents/carers will be issued with a hard copy of this policy on request. This policy will also be made available to parents/carers via the school website.</w:t>
      </w:r>
    </w:p>
    <w:p w14:paraId="2916C19D" w14:textId="77777777" w:rsidR="00EF5726" w:rsidRDefault="00EF5726">
      <w:pPr>
        <w:spacing w:line="317" w:lineRule="exact"/>
        <w:rPr>
          <w:rFonts w:ascii="Times New Roman" w:eastAsia="Times New Roman" w:hAnsi="Times New Roman"/>
        </w:rPr>
      </w:pPr>
    </w:p>
    <w:p w14:paraId="2A22F2C8" w14:textId="77777777" w:rsidR="00FB1255" w:rsidRDefault="00EF5726">
      <w:pPr>
        <w:spacing w:line="237" w:lineRule="auto"/>
        <w:ind w:right="20"/>
        <w:jc w:val="both"/>
        <w:rPr>
          <w:sz w:val="24"/>
        </w:rPr>
      </w:pPr>
      <w:r>
        <w:rPr>
          <w:sz w:val="24"/>
        </w:rPr>
        <w:t>The Head teacher will actively evaluate the effectiveness of this policy by monitoring the staff group's understanding and application of the procedures within this policy as their overall duty to safeguard children.</w:t>
      </w:r>
    </w:p>
    <w:sectPr w:rsidR="00FB1255">
      <w:pgSz w:w="11900" w:h="16838"/>
      <w:pgMar w:top="1440" w:right="706" w:bottom="1440" w:left="1080" w:header="0" w:footer="0" w:gutter="0"/>
      <w:cols w:space="0" w:equalWidth="0">
        <w:col w:w="101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928D" w14:textId="77777777" w:rsidR="009370C3" w:rsidRDefault="009370C3" w:rsidP="007F4AFA">
      <w:r>
        <w:separator/>
      </w:r>
    </w:p>
  </w:endnote>
  <w:endnote w:type="continuationSeparator" w:id="0">
    <w:p w14:paraId="24D8C60C" w14:textId="77777777" w:rsidR="009370C3" w:rsidRDefault="009370C3" w:rsidP="007F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F189" w14:textId="77777777" w:rsidR="009370C3" w:rsidRDefault="009370C3" w:rsidP="007F4AFA">
      <w:r>
        <w:separator/>
      </w:r>
    </w:p>
  </w:footnote>
  <w:footnote w:type="continuationSeparator" w:id="0">
    <w:p w14:paraId="79954B1D" w14:textId="77777777" w:rsidR="009370C3" w:rsidRDefault="009370C3" w:rsidP="007F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33E" w14:textId="77777777" w:rsidR="007F4AFA" w:rsidRDefault="00C774A6" w:rsidP="007F4AFA">
    <w:pPr>
      <w:pStyle w:val="Header"/>
      <w:jc w:val="center"/>
    </w:pPr>
    <w:r>
      <w:rPr>
        <w:noProof/>
      </w:rPr>
      <w:drawing>
        <wp:inline distT="0" distB="0" distL="0" distR="0" wp14:anchorId="1BB7E806" wp14:editId="07777777">
          <wp:extent cx="147637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864562288">
    <w:abstractNumId w:val="0"/>
  </w:num>
  <w:num w:numId="2" w16cid:durableId="137696736">
    <w:abstractNumId w:val="1"/>
  </w:num>
  <w:num w:numId="3" w16cid:durableId="1888445021">
    <w:abstractNumId w:val="2"/>
  </w:num>
  <w:num w:numId="4" w16cid:durableId="1277565428">
    <w:abstractNumId w:val="3"/>
  </w:num>
  <w:num w:numId="5" w16cid:durableId="1398742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AA"/>
    <w:rsid w:val="000227B6"/>
    <w:rsid w:val="00041448"/>
    <w:rsid w:val="00164C23"/>
    <w:rsid w:val="001C0E4A"/>
    <w:rsid w:val="002C2F35"/>
    <w:rsid w:val="002E34F9"/>
    <w:rsid w:val="00302E94"/>
    <w:rsid w:val="00446A21"/>
    <w:rsid w:val="00464498"/>
    <w:rsid w:val="00583E1B"/>
    <w:rsid w:val="006672C0"/>
    <w:rsid w:val="007F4AFA"/>
    <w:rsid w:val="009244A6"/>
    <w:rsid w:val="009370C3"/>
    <w:rsid w:val="00C774A6"/>
    <w:rsid w:val="00CF12AA"/>
    <w:rsid w:val="00EF5726"/>
    <w:rsid w:val="00EF741D"/>
    <w:rsid w:val="00FB1255"/>
    <w:rsid w:val="33568B0A"/>
    <w:rsid w:val="34F740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3B84B"/>
  <w15:chartTrackingRefBased/>
  <w15:docId w15:val="{90D7E56A-ACB4-4B92-95E4-62D81253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AFA"/>
    <w:pPr>
      <w:tabs>
        <w:tab w:val="center" w:pos="4513"/>
        <w:tab w:val="right" w:pos="9026"/>
      </w:tabs>
    </w:pPr>
  </w:style>
  <w:style w:type="character" w:customStyle="1" w:styleId="HeaderChar">
    <w:name w:val="Header Char"/>
    <w:basedOn w:val="DefaultParagraphFont"/>
    <w:link w:val="Header"/>
    <w:uiPriority w:val="99"/>
    <w:rsid w:val="007F4AFA"/>
  </w:style>
  <w:style w:type="paragraph" w:styleId="Footer">
    <w:name w:val="footer"/>
    <w:basedOn w:val="Normal"/>
    <w:link w:val="FooterChar"/>
    <w:uiPriority w:val="99"/>
    <w:unhideWhenUsed/>
    <w:rsid w:val="007F4AFA"/>
    <w:pPr>
      <w:tabs>
        <w:tab w:val="center" w:pos="4513"/>
        <w:tab w:val="right" w:pos="9026"/>
      </w:tabs>
    </w:pPr>
  </w:style>
  <w:style w:type="character" w:customStyle="1" w:styleId="FooterChar">
    <w:name w:val="Footer Char"/>
    <w:basedOn w:val="DefaultParagraphFont"/>
    <w:link w:val="Footer"/>
    <w:uiPriority w:val="99"/>
    <w:rsid w:val="007F4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288F1C18-BAA3-4045-ADAC-57A79EB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F8386-B37A-4720-855F-3D3EFB245D04}">
  <ds:schemaRefs>
    <ds:schemaRef ds:uri="http://schemas.microsoft.com/sharepoint/v3/contenttype/forms"/>
  </ds:schemaRefs>
</ds:datastoreItem>
</file>

<file path=customXml/itemProps3.xml><?xml version="1.0" encoding="utf-8"?>
<ds:datastoreItem xmlns:ds="http://schemas.openxmlformats.org/officeDocument/2006/customXml" ds:itemID="{59B6368C-18B2-4D93-A71F-0EF93DB99A44}">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2349</Words>
  <Characters>13393</Characters>
  <Application>Microsoft Office Word</Application>
  <DocSecurity>0</DocSecurity>
  <Lines>111</Lines>
  <Paragraphs>31</Paragraphs>
  <ScaleCrop>false</ScaleCrop>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Coido</dc:creator>
  <cp:keywords/>
  <cp:lastModifiedBy>Nancy Bridge</cp:lastModifiedBy>
  <cp:revision>3</cp:revision>
  <dcterms:created xsi:type="dcterms:W3CDTF">2025-11-20T09:23:00Z</dcterms:created>
  <dcterms:modified xsi:type="dcterms:W3CDTF">2025-11-20T12:25:00Z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